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20327" w14:textId="77777777" w:rsidR="006035DA" w:rsidRPr="0096060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6060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F984C00" w14:textId="2770FA2F" w:rsidR="00FD4619" w:rsidRPr="0096060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0A85BB1" w14:textId="0DA69BC6" w:rsidR="00FD4619" w:rsidRPr="003F5E47" w:rsidRDefault="003F5E47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             </w:t>
      </w:r>
      <w:r w:rsidR="00FD4619" w:rsidRPr="00960600">
        <w:rPr>
          <w:rFonts w:eastAsia="Times New Roman"/>
          <w:b/>
          <w:spacing w:val="20"/>
          <w:lang w:val="sr-Cyrl-CS"/>
        </w:rPr>
        <w:t>Школска година</w:t>
      </w:r>
      <w:r w:rsidR="006035DA" w:rsidRPr="00960600">
        <w:rPr>
          <w:rFonts w:eastAsia="Times New Roman"/>
          <w:b/>
          <w:spacing w:val="20"/>
          <w:lang w:val="sr-Cyrl-CS"/>
        </w:rPr>
        <w:t>:</w:t>
      </w:r>
      <w:r w:rsidR="00A4361E" w:rsidRPr="00960600">
        <w:rPr>
          <w:rFonts w:eastAsia="Times New Roman"/>
          <w:b/>
          <w:spacing w:val="20"/>
          <w:lang w:val="sr-Cyrl-CS"/>
        </w:rPr>
        <w:t xml:space="preserve"> </w:t>
      </w:r>
      <w:r>
        <w:rPr>
          <w:rFonts w:eastAsia="Times New Roman"/>
          <w:b/>
          <w:spacing w:val="20"/>
          <w:lang w:val="sr-Latn-ME"/>
        </w:rPr>
        <w:t>202</w:t>
      </w:r>
      <w:r w:rsidR="00006321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/202</w:t>
      </w:r>
      <w:r w:rsidR="00006321">
        <w:rPr>
          <w:rFonts w:eastAsia="Times New Roman"/>
          <w:b/>
          <w:spacing w:val="20"/>
          <w:lang w:val="sr-Latn-ME"/>
        </w:rPr>
        <w:t>4</w:t>
      </w:r>
      <w:r>
        <w:rPr>
          <w:rFonts w:eastAsia="Times New Roman"/>
          <w:b/>
          <w:spacing w:val="20"/>
          <w:lang w:val="sr-Latn-ME"/>
        </w:rPr>
        <w:t>.</w:t>
      </w:r>
    </w:p>
    <w:p w14:paraId="55D257E9" w14:textId="73057FDD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60600">
        <w:rPr>
          <w:rFonts w:eastAsia="Times New Roman"/>
          <w:spacing w:val="20"/>
          <w:lang w:val="sr-Cyrl-CS"/>
        </w:rPr>
        <w:t>Предмет:</w:t>
      </w:r>
      <w:r w:rsidR="00A31A21" w:rsidRPr="00960600">
        <w:rPr>
          <w:rFonts w:eastAsia="Times New Roman"/>
          <w:spacing w:val="20"/>
          <w:lang w:val="sr-Cyrl-CS"/>
        </w:rPr>
        <w:t xml:space="preserve"> </w:t>
      </w:r>
      <w:r w:rsidR="00DC7A4B" w:rsidRPr="00960600">
        <w:rPr>
          <w:rFonts w:eastAsia="Times New Roman"/>
          <w:spacing w:val="20"/>
          <w:lang w:val="sr-Cyrl-RS"/>
        </w:rPr>
        <w:t>С</w:t>
      </w:r>
      <w:r w:rsidR="00A31A21" w:rsidRPr="00960600">
        <w:rPr>
          <w:rFonts w:eastAsia="Times New Roman"/>
          <w:spacing w:val="20"/>
          <w:lang w:val="sr-Cyrl-RS"/>
        </w:rPr>
        <w:t>рпски језик и књижевност</w:t>
      </w:r>
    </w:p>
    <w:p w14:paraId="018371D9" w14:textId="0758193B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 xml:space="preserve">Годишњи фонд часова: </w:t>
      </w:r>
      <w:r w:rsidR="0004419B" w:rsidRPr="00960600">
        <w:rPr>
          <w:rFonts w:eastAsia="Times New Roman"/>
          <w:spacing w:val="20"/>
          <w:lang w:val="sr-Latn-RS"/>
        </w:rPr>
        <w:t>144</w:t>
      </w:r>
    </w:p>
    <w:p w14:paraId="36E13BB4" w14:textId="59CCA23B" w:rsidR="00132041" w:rsidRPr="00960600" w:rsidRDefault="00FD4619" w:rsidP="00E106D6">
      <w:pPr>
        <w:spacing w:after="0" w:line="240" w:lineRule="auto"/>
        <w:rPr>
          <w:rFonts w:eastAsia="Times New Roman"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>Недељни фонд часова:</w:t>
      </w:r>
      <w:r w:rsidR="002044A5" w:rsidRPr="00960600">
        <w:rPr>
          <w:rFonts w:eastAsia="Times New Roman"/>
          <w:spacing w:val="20"/>
          <w:lang w:val="sr-Cyrl-CS"/>
        </w:rPr>
        <w:t xml:space="preserve"> </w:t>
      </w:r>
      <w:r w:rsidR="0004419B" w:rsidRPr="00960600">
        <w:rPr>
          <w:rFonts w:eastAsia="Times New Roman"/>
          <w:spacing w:val="20"/>
          <w:lang w:val="sr-Latn-RS"/>
        </w:rPr>
        <w:t>4</w:t>
      </w:r>
    </w:p>
    <w:p w14:paraId="3EB04E29" w14:textId="77777777" w:rsidR="00552887" w:rsidRPr="00960600" w:rsidRDefault="00552887" w:rsidP="00E106D6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693"/>
        <w:gridCol w:w="567"/>
        <w:gridCol w:w="1843"/>
        <w:gridCol w:w="709"/>
        <w:gridCol w:w="1729"/>
        <w:gridCol w:w="1276"/>
        <w:gridCol w:w="1330"/>
      </w:tblGrid>
      <w:tr w:rsidR="0020660F" w:rsidRPr="00960600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96060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960600" w14:paraId="6158A203" w14:textId="77777777" w:rsidTr="0080633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960600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60600">
              <w:rPr>
                <w:rFonts w:eastAsia="Times New Roman"/>
                <w:b/>
                <w:bCs/>
                <w:lang w:val="sr-Cyrl-CS"/>
              </w:rPr>
              <w:t>Бр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и назив наст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960600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960600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2D3A167F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</w:t>
            </w:r>
            <w:r w:rsidR="006035DA"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60600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60600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60600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EF45A37" w14:textId="400A216E" w:rsidR="0043033F" w:rsidRPr="00960600" w:rsidRDefault="0043033F" w:rsidP="00806338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06338"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16A764C5" w:rsidR="0043033F" w:rsidRPr="00960600" w:rsidRDefault="0043033F" w:rsidP="00806338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06338"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960600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960600" w14:paraId="1EEABD89" w14:textId="77777777" w:rsidTr="00806338">
        <w:trPr>
          <w:cantSplit/>
          <w:trHeight w:val="227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0ABF5B89" w:rsidR="0043033F" w:rsidRPr="00960600" w:rsidRDefault="00265692" w:rsidP="008C7E43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1. СВЕТ ДЕТИЊСТВА</w:t>
            </w:r>
          </w:p>
        </w:tc>
        <w:tc>
          <w:tcPr>
            <w:tcW w:w="4253" w:type="dxa"/>
          </w:tcPr>
          <w:p w14:paraId="0B6BC226" w14:textId="7B3CBC8F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r w:rsidR="003735BA" w:rsidRPr="00960600">
              <w:rPr>
                <w:lang w:eastAsia="en-GB"/>
              </w:rPr>
              <w:t>менује делове уџбеничког комплета</w:t>
            </w:r>
            <w:r w:rsidRPr="00960600">
              <w:rPr>
                <w:lang w:val="sr-Cyrl-RS" w:eastAsia="en-GB"/>
              </w:rPr>
              <w:t>;</w:t>
            </w:r>
          </w:p>
          <w:p w14:paraId="4003D1A5" w14:textId="72558577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="003735BA" w:rsidRPr="00960600">
              <w:rPr>
                <w:lang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6D8E765D" w14:textId="28D88998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начине провере знања и критеријуме оцењивања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0D5FBC4F" w14:textId="61F8F9B4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и користи месечни план рада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17238380" w14:textId="68ED060A" w:rsidR="0043033F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т</w:t>
            </w:r>
            <w:r w:rsidR="003735BA" w:rsidRPr="00960600">
              <w:rPr>
                <w:rFonts w:eastAsia="Times New Roman"/>
                <w:lang w:val="ru-RU"/>
              </w:rPr>
              <w:t>ачно понови недељни и годишњи фонд часова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</w:tc>
        <w:tc>
          <w:tcPr>
            <w:tcW w:w="567" w:type="dxa"/>
          </w:tcPr>
          <w:p w14:paraId="7ADDF4AE" w14:textId="7FFDD4E3" w:rsidR="0043033F" w:rsidRPr="00960600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693" w:type="dxa"/>
          </w:tcPr>
          <w:p w14:paraId="6ED9E718" w14:textId="57779D9B" w:rsidR="0043033F" w:rsidRPr="00960600" w:rsidRDefault="00161CDA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686580" w:rsidRPr="00960600">
              <w:rPr>
                <w:sz w:val="22"/>
                <w:szCs w:val="22"/>
                <w:lang w:val="sr-Cyrl-RS"/>
              </w:rPr>
              <w:t>Учићемо у шестом разреду</w:t>
            </w:r>
          </w:p>
        </w:tc>
        <w:tc>
          <w:tcPr>
            <w:tcW w:w="567" w:type="dxa"/>
          </w:tcPr>
          <w:p w14:paraId="3C0C4D61" w14:textId="464729BE" w:rsidR="00686580" w:rsidRPr="00960600" w:rsidRDefault="00686580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У</w:t>
            </w:r>
            <w:r w:rsidR="00161CDA" w:rsidRPr="00960600">
              <w:rPr>
                <w:sz w:val="22"/>
                <w:szCs w:val="22"/>
                <w:lang w:val="sr-Cyrl-RS"/>
              </w:rPr>
              <w:t>Ч</w:t>
            </w:r>
          </w:p>
        </w:tc>
        <w:tc>
          <w:tcPr>
            <w:tcW w:w="1843" w:type="dxa"/>
          </w:tcPr>
          <w:p w14:paraId="7EBADB38" w14:textId="25AB793A" w:rsidR="00340DC5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5D823C25" w14:textId="77777777" w:rsidR="000B6F10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  <w:p w14:paraId="0CF22470" w14:textId="33192F79" w:rsidR="0043033F" w:rsidRPr="00960600" w:rsidRDefault="0043033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9D17226" w14:textId="77777777" w:rsidR="00650440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ФР</w:t>
            </w:r>
          </w:p>
          <w:p w14:paraId="17AA4289" w14:textId="52F43EA3" w:rsidR="0043033F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439C8933" w14:textId="7F13E434" w:rsidR="0043033F" w:rsidRPr="00960600" w:rsidRDefault="00340DC5" w:rsidP="00CB300A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CB300A" w:rsidRPr="00960600">
              <w:rPr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276" w:type="dxa"/>
          </w:tcPr>
          <w:p w14:paraId="5B9F2B18" w14:textId="0BCECB22" w:rsidR="0043033F" w:rsidRPr="00960600" w:rsidRDefault="00CB300A" w:rsidP="008C7E43">
            <w:pPr>
              <w:ind w:right="157"/>
              <w:rPr>
                <w:rFonts w:eastAsia="Times New Roman"/>
                <w:lang w:val="sr-Cyrl-RS"/>
              </w:rPr>
            </w:pPr>
            <w:r w:rsidRPr="00960600">
              <w:rPr>
                <w:rFonts w:eastAsia="Times New Roman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3625884" w14:textId="46C43D1A" w:rsidR="0043033F" w:rsidRPr="00960600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007080C2" w14:textId="77777777" w:rsidTr="0080633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43033F" w:rsidRPr="00960600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</w:tcPr>
          <w:p w14:paraId="7EC22D44" w14:textId="1933B329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841C66" w:rsidRPr="00960600">
              <w:rPr>
                <w:lang w:val="sr-Cyrl-RS"/>
              </w:rPr>
              <w:t>потребљава различите облике усменог и писаног изражавања</w:t>
            </w:r>
            <w:r w:rsidRPr="00960600">
              <w:rPr>
                <w:lang w:val="sr-Cyrl-RS"/>
              </w:rPr>
              <w:t>;</w:t>
            </w:r>
          </w:p>
          <w:p w14:paraId="7A4F796B" w14:textId="3E29B80A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841C66" w:rsidRPr="00960600">
              <w:rPr>
                <w:lang w:val="sr-Cyrl-RS"/>
              </w:rPr>
              <w:t>рича о догађајима и доживљајима и описује их</w:t>
            </w:r>
            <w:r w:rsidRPr="00960600">
              <w:rPr>
                <w:lang w:val="sr-Cyrl-RS"/>
              </w:rPr>
              <w:t>;</w:t>
            </w:r>
          </w:p>
          <w:p w14:paraId="7AD143F6" w14:textId="786FB796" w:rsidR="0043033F" w:rsidRPr="00960600" w:rsidRDefault="00A9000F" w:rsidP="003F5E47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г</w:t>
            </w:r>
            <w:r w:rsidR="00841C66" w:rsidRPr="00960600">
              <w:rPr>
                <w:sz w:val="22"/>
                <w:szCs w:val="22"/>
                <w:lang w:val="sr-Cyrl-RS"/>
              </w:rPr>
              <w:t>овори јасно, поштујући стандардн</w:t>
            </w:r>
            <w:r w:rsidRPr="00960600">
              <w:rPr>
                <w:sz w:val="22"/>
                <w:szCs w:val="22"/>
                <w:lang w:val="sr-Cyrl-RS"/>
              </w:rPr>
              <w:t xml:space="preserve">у </w:t>
            </w:r>
            <w:r w:rsidR="00841C66" w:rsidRPr="00960600">
              <w:rPr>
                <w:sz w:val="22"/>
                <w:szCs w:val="22"/>
                <w:lang w:val="sr-Cyrl-RS"/>
              </w:rPr>
              <w:t>језичку норму</w:t>
            </w:r>
            <w:r w:rsidRPr="00960600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269A6E7B" w14:textId="47DCFF27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93" w:type="dxa"/>
          </w:tcPr>
          <w:p w14:paraId="26521E8A" w14:textId="29BD9105" w:rsidR="0043033F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841C66" w:rsidRPr="00960600">
              <w:rPr>
                <w:i/>
                <w:sz w:val="22"/>
                <w:szCs w:val="22"/>
                <w:lang w:val="sr-Cyrl-RS"/>
              </w:rPr>
              <w:t>Догодило ми се на летњем распусту</w:t>
            </w:r>
            <w:r w:rsidRPr="00960600">
              <w:rPr>
                <w:sz w:val="22"/>
                <w:szCs w:val="22"/>
                <w:lang w:val="sr-Cyrl-RS"/>
              </w:rPr>
              <w:t xml:space="preserve"> </w:t>
            </w:r>
            <w:r w:rsidR="00841C66" w:rsidRPr="00960600">
              <w:rPr>
                <w:sz w:val="22"/>
                <w:szCs w:val="22"/>
                <w:lang w:val="sr-Cyrl-RS"/>
              </w:rPr>
              <w:t>(говорна вежба)</w:t>
            </w:r>
          </w:p>
        </w:tc>
        <w:tc>
          <w:tcPr>
            <w:tcW w:w="567" w:type="dxa"/>
          </w:tcPr>
          <w:p w14:paraId="335B6FBF" w14:textId="3AA7F7B0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8C66A89" w14:textId="07F8BD9F" w:rsidR="00A9000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235BA4F8" w14:textId="68712E00" w:rsidR="0043033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69D4093F" w14:textId="36E45357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9FFD065" w14:textId="3EC8F8C1" w:rsidR="0043033F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841C66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B3BD416" w14:textId="3EFBCA2C" w:rsidR="00841C66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841C66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09C6A843" w14:textId="1A8DBB71" w:rsidR="0043033F" w:rsidRPr="00960600" w:rsidRDefault="00841C66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161CDA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2531BEC6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BCF990E" w14:textId="77777777" w:rsidR="001F7EF0" w:rsidRDefault="001F7EF0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693"/>
        <w:gridCol w:w="567"/>
        <w:gridCol w:w="1843"/>
        <w:gridCol w:w="709"/>
        <w:gridCol w:w="1729"/>
        <w:gridCol w:w="1276"/>
        <w:gridCol w:w="1330"/>
      </w:tblGrid>
      <w:tr w:rsidR="0043033F" w:rsidRPr="00960600" w14:paraId="154809E1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5B19DACF" w:rsidR="0043033F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63B25579" w14:textId="60E1C25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римењује граматичка правила у свакодневној комуникацији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4B85E809" w14:textId="24E3957D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237C61" w14:textId="491FCC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аведе основне одлике променљивих речи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B6790A5" w14:textId="23BE404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репознаје прилоге и предлоге у реченици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F24EA13" w14:textId="0D8C26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634B677" w14:textId="7BBCA9E0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 основна значења падежа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F48CBB8" w14:textId="6B8D7CAE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6BC3F8A" w14:textId="2D75B1D8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дреди инфинитивну и презентску основу датог глагола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EDE67F9" w14:textId="515042E2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глаголска времена у реченици (презент, перфекат и футур први)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D6556CB" w14:textId="77777777" w:rsidR="0043033F" w:rsidRPr="00960600" w:rsidRDefault="0043033F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7BE9EBC6" w14:textId="04354A39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93" w:type="dxa"/>
          </w:tcPr>
          <w:p w14:paraId="04275364" w14:textId="7929B1DE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Граматика</w:t>
            </w:r>
            <w:r w:rsidR="00161CDA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BD0C3F" w:rsidRPr="00960600">
              <w:rPr>
                <w:sz w:val="22"/>
                <w:szCs w:val="22"/>
                <w:lang w:val="sr-Cyrl-RS"/>
              </w:rPr>
              <w:t>Граматика (пети разред)</w:t>
            </w:r>
          </w:p>
        </w:tc>
        <w:tc>
          <w:tcPr>
            <w:tcW w:w="567" w:type="dxa"/>
          </w:tcPr>
          <w:p w14:paraId="46079CAC" w14:textId="57C95694" w:rsidR="0043033F" w:rsidRPr="00960600" w:rsidRDefault="00BD0C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697E1" w14:textId="65A55B5D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2B67FB" w14:textId="2382A7EB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670A79A" w14:textId="2F43F997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8F250AB" w14:textId="4EAA2128" w:rsidR="00161CD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42564C34" w14:textId="362EB112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A7AB14" w14:textId="0F22C400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D5039EC" w14:textId="77777777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E2F674" w14:textId="4D597E2C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7F74A7" w14:textId="7D4A4B60" w:rsidR="00BD0C3F" w:rsidRPr="00960600" w:rsidRDefault="00BD0C3F" w:rsidP="0065044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9" w:type="dxa"/>
          </w:tcPr>
          <w:p w14:paraId="406BFF57" w14:textId="33881E15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6FFD44" w14:textId="2665D527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DC3A716" w14:textId="5AD67190" w:rsidR="0043033F" w:rsidRPr="00960600" w:rsidRDefault="008D3707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1ED7FCBD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363B65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A1A0449" w14:textId="2283C429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4A1DE1" w:rsidRPr="00960600">
              <w:rPr>
                <w:lang w:val="sr-Cyrl-RS"/>
              </w:rPr>
              <w:t>репознаје књижевну врсту – дитирамб</w:t>
            </w:r>
            <w:r w:rsidRPr="00960600">
              <w:rPr>
                <w:lang w:val="sr-Cyrl-RS"/>
              </w:rPr>
              <w:t>;</w:t>
            </w:r>
          </w:p>
          <w:p w14:paraId="33234DDF" w14:textId="0C226E8E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хум</w:t>
            </w:r>
            <w:r w:rsidR="000F14A3" w:rsidRPr="00960600">
              <w:rPr>
                <w:lang w:val="sr-Cyrl-RS"/>
              </w:rPr>
              <w:t>ористички и дитирам</w:t>
            </w:r>
            <w:r w:rsidRPr="00960600">
              <w:rPr>
                <w:lang w:val="sr-Cyrl-RS"/>
              </w:rPr>
              <w:t>п</w:t>
            </w:r>
            <w:r w:rsidR="000F14A3" w:rsidRPr="00960600">
              <w:rPr>
                <w:lang w:val="sr-Cyrl-RS"/>
              </w:rPr>
              <w:t xml:space="preserve">ски тон од </w:t>
            </w:r>
            <w:r w:rsidR="004A1DE1" w:rsidRPr="00960600">
              <w:rPr>
                <w:lang w:val="sr-Cyrl-RS"/>
              </w:rPr>
              <w:t>елегичног</w:t>
            </w:r>
            <w:r w:rsidRPr="00960600">
              <w:rPr>
                <w:lang w:val="sr-Cyrl-RS"/>
              </w:rPr>
              <w:t>;</w:t>
            </w:r>
          </w:p>
          <w:p w14:paraId="6C6F2652" w14:textId="05F903B6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врсту строфе и врсту стиха</w:t>
            </w:r>
            <w:r w:rsidRPr="00960600">
              <w:rPr>
                <w:lang w:val="sr-Cyrl-RS"/>
              </w:rPr>
              <w:t>;</w:t>
            </w:r>
          </w:p>
          <w:p w14:paraId="7F1E0E79" w14:textId="2E535221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појам песника и појам лирског субјекта</w:t>
            </w:r>
            <w:r w:rsidRPr="00960600">
              <w:rPr>
                <w:lang w:val="sr-Cyrl-RS"/>
              </w:rPr>
              <w:t>;</w:t>
            </w:r>
          </w:p>
          <w:p w14:paraId="72914803" w14:textId="26337242" w:rsidR="00AC5AA6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A848F61" w14:textId="4C2250F1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693" w:type="dxa"/>
          </w:tcPr>
          <w:p w14:paraId="5A7D527B" w14:textId="1EB313BD" w:rsidR="00AC5AA6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4A1DE1" w:rsidRPr="00960600">
              <w:rPr>
                <w:i/>
                <w:sz w:val="22"/>
                <w:szCs w:val="22"/>
                <w:lang w:val="sr-Cyrl-RS"/>
              </w:rPr>
              <w:t>Хвала сунцу, земљи, трави</w:t>
            </w:r>
            <w:r w:rsidR="00AB41A4" w:rsidRPr="00960600">
              <w:rPr>
                <w:sz w:val="22"/>
                <w:szCs w:val="22"/>
                <w:lang w:val="sr-Cyrl-RS"/>
              </w:rPr>
              <w:t xml:space="preserve">, </w:t>
            </w:r>
            <w:r w:rsidR="004A1DE1" w:rsidRPr="00960600">
              <w:rPr>
                <w:sz w:val="22"/>
                <w:szCs w:val="22"/>
                <w:lang w:val="sr-Cyrl-RS"/>
              </w:rPr>
              <w:t>Стеван Раичковић</w:t>
            </w:r>
          </w:p>
        </w:tc>
        <w:tc>
          <w:tcPr>
            <w:tcW w:w="567" w:type="dxa"/>
          </w:tcPr>
          <w:p w14:paraId="14D21526" w14:textId="0318A38C" w:rsidR="00AC5AA6" w:rsidRPr="00960600" w:rsidRDefault="000F14A3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618DBE" w14:textId="50F27BC7" w:rsidR="000B6F10" w:rsidRPr="00960600" w:rsidRDefault="000B6F1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8E160D" w14:textId="32B17EC4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820BD3" w14:textId="5708F142" w:rsidR="00AC5AA6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65A09F52" w14:textId="77777777" w:rsidR="0025431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A0C8042" w14:textId="65D26C07" w:rsidR="00AC5AA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F8A8EC0" w14:textId="0D1C4247" w:rsidR="000F14A3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0F14A3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CA13F50" w14:textId="10275458" w:rsidR="00AC5AA6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0F14A3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3106CA03" w14:textId="7EA646A1" w:rsidR="00AC5AA6" w:rsidRPr="00960600" w:rsidRDefault="000F14A3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6C80A8C8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FD52420" w14:textId="77777777" w:rsidR="009459D0" w:rsidRDefault="009459D0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567"/>
        <w:gridCol w:w="2693"/>
        <w:gridCol w:w="567"/>
        <w:gridCol w:w="1843"/>
        <w:gridCol w:w="709"/>
        <w:gridCol w:w="1729"/>
        <w:gridCol w:w="1276"/>
        <w:gridCol w:w="1330"/>
      </w:tblGrid>
      <w:tr w:rsidR="0043033F" w:rsidRPr="00960600" w14:paraId="2B4AA8FE" w14:textId="77777777" w:rsidTr="0080633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1373466" w14:textId="6ED7B2A5" w:rsidR="0043033F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28CBCD93" w14:textId="30754291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репознаје књижевне термине и појмове обрађиване у претходним разредима</w:t>
            </w:r>
            <w:r w:rsidRPr="00960600">
              <w:rPr>
                <w:lang w:val="sr-Cyrl-RS"/>
              </w:rPr>
              <w:t>;</w:t>
            </w:r>
          </w:p>
          <w:p w14:paraId="2D9A49AF" w14:textId="7502E928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арафразира прочитано и опис</w:t>
            </w:r>
            <w:r w:rsidR="00265477" w:rsidRPr="00960600">
              <w:t>ује</w:t>
            </w:r>
            <w:r w:rsidR="00265477"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13098AC8" w14:textId="1CDDCE65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265477" w:rsidRPr="00960600">
              <w:rPr>
                <w:lang w:val="sr-Cyrl-RS"/>
              </w:rPr>
              <w:t>ме да одреди књижевни род и врсту</w:t>
            </w:r>
            <w:r w:rsidRPr="00960600">
              <w:rPr>
                <w:lang w:val="sr-Cyrl-RS"/>
              </w:rPr>
              <w:t>;</w:t>
            </w:r>
          </w:p>
          <w:p w14:paraId="701DC3B7" w14:textId="347B506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0EA3200" w14:textId="5E0CF191" w:rsidR="00265477" w:rsidRPr="00960600" w:rsidRDefault="00265477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="00AB41A4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38D00D7" w14:textId="72F9EA4F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36625F4" w14:textId="01418441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CAC036" w14:textId="1ABD193E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C7E6D" w14:textId="78C5407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F275F4B" w14:textId="583A3084" w:rsidR="0043033F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в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1CA0319" w14:textId="7398F54B" w:rsidR="0043033F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693" w:type="dxa"/>
          </w:tcPr>
          <w:p w14:paraId="46BAA143" w14:textId="36F8A4B4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265477" w:rsidRPr="00960600">
              <w:rPr>
                <w:sz w:val="22"/>
                <w:szCs w:val="22"/>
                <w:lang w:val="sr-Cyrl-RS"/>
              </w:rPr>
              <w:t>Књижевност</w:t>
            </w:r>
            <w:r w:rsidR="00265477" w:rsidRPr="00960600">
              <w:rPr>
                <w:sz w:val="22"/>
                <w:szCs w:val="22"/>
                <w:lang w:val="sr-Latn-RS"/>
              </w:rPr>
              <w:t xml:space="preserve"> </w:t>
            </w:r>
            <w:r w:rsidR="00265477" w:rsidRPr="00960600">
              <w:rPr>
                <w:sz w:val="22"/>
                <w:szCs w:val="22"/>
                <w:lang w:val="sr-Cyrl-RS"/>
              </w:rPr>
              <w:t>(5. разред)</w:t>
            </w:r>
          </w:p>
        </w:tc>
        <w:tc>
          <w:tcPr>
            <w:tcW w:w="567" w:type="dxa"/>
          </w:tcPr>
          <w:p w14:paraId="33938BFA" w14:textId="09006A74" w:rsidR="0043033F" w:rsidRPr="00960600" w:rsidRDefault="0026547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3867B4" w14:textId="3A45E8B9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1E991B" w14:textId="6E7C3EEE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B705FA" w14:textId="4B6423B3" w:rsidR="0043033F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09" w:type="dxa"/>
          </w:tcPr>
          <w:p w14:paraId="5386720B" w14:textId="77777777" w:rsidR="00650440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B59E6F2" w14:textId="7BBF6001" w:rsidR="00804C2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AB9A4DA" w14:textId="2DF7743F" w:rsidR="0043033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9" w:type="dxa"/>
          </w:tcPr>
          <w:p w14:paraId="1C075523" w14:textId="19BB4022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DC70C44" w14:textId="5D05595F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55592806" w14:textId="7FA77ABC" w:rsidR="0043033F" w:rsidRPr="00960600" w:rsidRDefault="00C5178C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861641E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4FD6BC8C" w14:textId="77777777" w:rsidTr="00806338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D726BF" w14:textId="63ED47AB" w:rsidR="00AC5AA6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4D83D327" w14:textId="4738939E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ч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ита са разумевањем и опише свој доживљај различитих врста књижевних дела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484F7D" w14:textId="5487375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род књижевног дела и књижевну врсту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6BDC65" w14:textId="6263B70F" w:rsidR="0025431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2E86154" w14:textId="25F2F48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7EABEE3" w14:textId="553AC2C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3A9EF8B" w14:textId="77D91A11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957829D" w14:textId="02314F0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A6FB6" w14:textId="0CF4DD3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5DC9F8A" w14:textId="57F7F5C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F6370A" w14:textId="3D4E7024" w:rsidR="00AC5AA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5AA69AE" w14:textId="0710523C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2693" w:type="dxa"/>
          </w:tcPr>
          <w:p w14:paraId="15A4F308" w14:textId="3EE359B1" w:rsidR="00AC5AA6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C5178C" w:rsidRPr="00960600">
              <w:rPr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567" w:type="dxa"/>
          </w:tcPr>
          <w:p w14:paraId="740C43EF" w14:textId="25BB99F2" w:rsidR="00AC5AA6" w:rsidRPr="00960600" w:rsidRDefault="00A5445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9DACC57" w14:textId="01C0E515" w:rsidR="00C50E0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5971359" w14:textId="0530FA9C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09" w:type="dxa"/>
          </w:tcPr>
          <w:p w14:paraId="5FCE09FB" w14:textId="062BA14F" w:rsidR="00AC5AA6" w:rsidRPr="00960600" w:rsidRDefault="00A5445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5B6B1DEC" w14:textId="430AEADE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A5445A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7E61DB6A" w14:textId="1CFB5DD3" w:rsidR="00A5445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B2B6DAB" w14:textId="183D6202" w:rsidR="00AC5AA6" w:rsidRPr="00960600" w:rsidRDefault="00A5445A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C1AEBDA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1F181DB4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2EFBBC9" w14:textId="20E36256" w:rsidR="009459D0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527F4769" w14:textId="48287DF8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чита са разумевањем књижевно дело и коментарише га;</w:t>
            </w:r>
          </w:p>
          <w:p w14:paraId="77E3622E" w14:textId="36C16B6E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повезује књижевне термине и појмове обрађиване у претходним разредима са новим наставним садржајима;</w:t>
            </w:r>
          </w:p>
          <w:p w14:paraId="693A7326" w14:textId="6CC0BFF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препознаје приповетку као књижевну врсту;</w:t>
            </w:r>
          </w:p>
          <w:p w14:paraId="02605D23" w14:textId="3B912FB3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облике казивања;</w:t>
            </w:r>
          </w:p>
          <w:p w14:paraId="1203CF6F" w14:textId="5ED6BB97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одређује стилске фигуре и разуме њихову улогу у књижевноуметничком тексту;</w:t>
            </w:r>
          </w:p>
        </w:tc>
        <w:tc>
          <w:tcPr>
            <w:tcW w:w="567" w:type="dxa"/>
          </w:tcPr>
          <w:p w14:paraId="37399EC1" w14:textId="7125D7C3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2693" w:type="dxa"/>
          </w:tcPr>
          <w:p w14:paraId="388C2C41" w14:textId="2FB7674B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  <w:lang w:val="sr-Cyrl-RS"/>
              </w:rPr>
              <w:t xml:space="preserve">Буре, </w:t>
            </w:r>
            <w:r w:rsidRPr="00960600">
              <w:rPr>
                <w:sz w:val="22"/>
                <w:szCs w:val="22"/>
                <w:lang w:val="sr-Cyrl-RS"/>
              </w:rPr>
              <w:t>Исидора Секулић (одломак)</w:t>
            </w:r>
          </w:p>
        </w:tc>
        <w:tc>
          <w:tcPr>
            <w:tcW w:w="567" w:type="dxa"/>
          </w:tcPr>
          <w:p w14:paraId="748A80CB" w14:textId="5A488EB1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B08884" w14:textId="337ED72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D7F465" w14:textId="3CDD75A8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B0391A9" w14:textId="01EAB7D2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07BDB05" w14:textId="6EE77B26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</w:tc>
        <w:tc>
          <w:tcPr>
            <w:tcW w:w="709" w:type="dxa"/>
          </w:tcPr>
          <w:p w14:paraId="75B85A1B" w14:textId="7777777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A8DF841" w14:textId="416C653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C41405C" w14:textId="7673543A" w:rsidR="009459D0" w:rsidRPr="00960600" w:rsidRDefault="009459D0" w:rsidP="002273F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3799A40" w14:textId="41733B31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DD04F7A" w14:textId="77777777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0B1F56EB" w14:textId="7CB2A608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4C56200B" w14:textId="77777777" w:rsidR="009459D0" w:rsidRPr="00960600" w:rsidRDefault="009459D0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69E54B65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6ED40A" w14:textId="77777777" w:rsidR="009459D0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28255663" w14:textId="30D789EB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3B6FEB1B" w14:textId="4D17B6CF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30C95DFF" w14:textId="4F62025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</w:tcPr>
          <w:p w14:paraId="3827DBB9" w14:textId="6BB6AE0D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2693" w:type="dxa"/>
          </w:tcPr>
          <w:p w14:paraId="6C252B1C" w14:textId="38FB0CFD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 w:rsidRPr="00960600">
              <w:rPr>
                <w:i/>
                <w:sz w:val="22"/>
                <w:szCs w:val="22"/>
                <w:lang w:val="sr-Cyrl-RS"/>
              </w:rPr>
              <w:t>Мој кутак</w:t>
            </w:r>
          </w:p>
        </w:tc>
        <w:tc>
          <w:tcPr>
            <w:tcW w:w="567" w:type="dxa"/>
          </w:tcPr>
          <w:p w14:paraId="68F3C861" w14:textId="0925164C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760DE01" w14:textId="37B30F5F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77F925" w14:textId="7777777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5B3123" w14:textId="7DFFF680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09" w:type="dxa"/>
          </w:tcPr>
          <w:p w14:paraId="24790E3E" w14:textId="0586120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4B2F5A9F" w14:textId="5FA09039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324242F" w14:textId="2DC9C123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C8CF9BD" w14:textId="4ABE7134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37559942" w14:textId="77777777" w:rsidR="009459D0" w:rsidRPr="00960600" w:rsidRDefault="009459D0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7E920FEE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1D7B92" w14:textId="77777777" w:rsidR="009459D0" w:rsidRPr="00960600" w:rsidRDefault="009459D0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8E4C87C" w14:textId="0228286E" w:rsidR="009459D0" w:rsidRPr="00960600" w:rsidRDefault="009459D0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доследно примењује правописну норму;</w:t>
            </w:r>
          </w:p>
          <w:p w14:paraId="5BEC2AAA" w14:textId="7AB25EFC" w:rsidR="009459D0" w:rsidRPr="00960600" w:rsidRDefault="009459D0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 xml:space="preserve">користи </w:t>
            </w:r>
            <w:r w:rsidRPr="00960600">
              <w:rPr>
                <w:i/>
                <w:lang w:val="sr-Cyrl-RS"/>
              </w:rPr>
              <w:t>Правопис</w:t>
            </w:r>
            <w:r w:rsidRPr="00960600">
              <w:rPr>
                <w:lang w:val="sr-Cyrl-RS"/>
              </w:rPr>
              <w:t xml:space="preserve"> </w:t>
            </w:r>
            <w:r w:rsidRPr="00960600">
              <w:rPr>
                <w:i/>
                <w:lang w:val="sr-Cyrl-RS"/>
              </w:rPr>
              <w:t>српског језика</w:t>
            </w:r>
            <w:r w:rsidRPr="00960600">
              <w:rPr>
                <w:lang w:val="sr-Cyrl-RS"/>
              </w:rPr>
              <w:t xml:space="preserve"> (школско издање);</w:t>
            </w:r>
          </w:p>
          <w:p w14:paraId="4B1A441D" w14:textId="2D03FC3D" w:rsidR="009459D0" w:rsidRPr="00960600" w:rsidRDefault="009459D0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поштује правописна правила у свакодневном писаном изражавању;</w:t>
            </w:r>
          </w:p>
        </w:tc>
        <w:tc>
          <w:tcPr>
            <w:tcW w:w="567" w:type="dxa"/>
          </w:tcPr>
          <w:p w14:paraId="49B3EF97" w14:textId="678C1F27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2693" w:type="dxa"/>
          </w:tcPr>
          <w:p w14:paraId="16FB52A5" w14:textId="06828EA7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Правопис: Правопис (обнављање); Анализа иницијалног теста</w:t>
            </w:r>
          </w:p>
        </w:tc>
        <w:tc>
          <w:tcPr>
            <w:tcW w:w="567" w:type="dxa"/>
          </w:tcPr>
          <w:p w14:paraId="429E2ECD" w14:textId="1D2185B2" w:rsidR="009459D0" w:rsidRPr="00960600" w:rsidRDefault="009459D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DA79C6" w14:textId="4A28D52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B9610FE" w14:textId="2B23E93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76446A" w14:textId="0CF0884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16A5725A" w14:textId="223F6364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1664BEA" w14:textId="74D4B8F0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92B7D75" w14:textId="35D597F5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9" w:type="dxa"/>
          </w:tcPr>
          <w:p w14:paraId="040097DA" w14:textId="4BA62C87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478E15E" w14:textId="07F8E0CC" w:rsidR="009459D0" w:rsidRPr="00960600" w:rsidRDefault="009459D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1EA56554" w14:textId="77777777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5C6ADA9E" w14:textId="41071AFF" w:rsidR="009459D0" w:rsidRPr="00960600" w:rsidRDefault="009459D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A51C8D3" w14:textId="77777777" w:rsidR="009459D0" w:rsidRPr="00960600" w:rsidRDefault="009459D0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3F898E53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BCD304A" w14:textId="77777777" w:rsidR="009459D0" w:rsidRPr="00960600" w:rsidRDefault="009459D0" w:rsidP="00F725A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7D516FEF" w14:textId="45977F8F" w:rsidR="009459D0" w:rsidRPr="00960600" w:rsidRDefault="009459D0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38401B7C" w14:textId="4AF59805" w:rsidR="009459D0" w:rsidRPr="00960600" w:rsidRDefault="009459D0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C26718" w14:textId="0896A32C" w:rsidR="009459D0" w:rsidRPr="00960600" w:rsidRDefault="009459D0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1F9BFE3" w14:textId="4A6D7DC2" w:rsidR="009459D0" w:rsidRPr="00960600" w:rsidRDefault="009459D0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2693" w:type="dxa"/>
          </w:tcPr>
          <w:p w14:paraId="75433BD5" w14:textId="2C6C98EF" w:rsidR="009459D0" w:rsidRPr="00960600" w:rsidRDefault="009459D0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  <w:lang w:val="sr-Cyrl-RS"/>
              </w:rPr>
              <w:t>Рад, самоћа, ћутање</w:t>
            </w:r>
            <w:r w:rsidRPr="00960600">
              <w:rPr>
                <w:sz w:val="22"/>
                <w:szCs w:val="22"/>
                <w:lang w:val="sr-Cyrl-RS"/>
              </w:rPr>
              <w:t>, Гроздана Олујић</w:t>
            </w:r>
          </w:p>
        </w:tc>
        <w:tc>
          <w:tcPr>
            <w:tcW w:w="567" w:type="dxa"/>
          </w:tcPr>
          <w:p w14:paraId="2F5B4873" w14:textId="4167F054" w:rsidR="009459D0" w:rsidRPr="00960600" w:rsidRDefault="009459D0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6609DB8" w14:textId="77777777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8F7B88" w14:textId="77777777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D67F69" w14:textId="4A4345E1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F7372C" w14:textId="15FE7E91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09" w:type="dxa"/>
          </w:tcPr>
          <w:p w14:paraId="4E455F19" w14:textId="5F4A4143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0C7331" w14:textId="15A430BA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2258EAD3" w14:textId="3EB69735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4783EB7" w14:textId="7DD3AD5C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6AC0156" w14:textId="3CAE8BD9" w:rsidR="009459D0" w:rsidRPr="00960600" w:rsidRDefault="009459D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5FBBEE3F" w14:textId="5D33D6F9" w:rsidR="009459D0" w:rsidRPr="00960600" w:rsidRDefault="009459D0" w:rsidP="00F725A2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47AFD4F5" w14:textId="77777777" w:rsidR="009459D0" w:rsidRPr="00960600" w:rsidRDefault="009459D0" w:rsidP="00F725A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57C37BBC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9FF7BF8" w14:textId="2846462C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6A5AC89B" w14:textId="6AC77D9B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37CECF1B" w14:textId="36A2036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делове речи у вези са њиховим грађењем;</w:t>
            </w:r>
          </w:p>
          <w:p w14:paraId="13EC0EC3" w14:textId="082B7EB8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усвоји основне принципе творбе речи;</w:t>
            </w:r>
          </w:p>
          <w:p w14:paraId="6943A299" w14:textId="7C86B4BC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62C1A8B0" w14:textId="2E8F64C0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2693" w:type="dxa"/>
          </w:tcPr>
          <w:p w14:paraId="3A71515D" w14:textId="59A414B9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67" w:type="dxa"/>
          </w:tcPr>
          <w:p w14:paraId="284B2611" w14:textId="7A95CE7E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A5F366" w14:textId="7913A56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C88CF8C" w14:textId="6A462519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6002660" w14:textId="56D07F6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3D7077D3" w14:textId="17B37DD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ECD26AA" w14:textId="59D437E0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5624087C" w14:textId="5BEF4D29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092E7CF" w14:textId="0670169C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F510FEB" w14:textId="152003B0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3DC5AC7" w14:textId="06079F7F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79344CF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708263F4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B137E6" w14:textId="0F8CD14E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6CD1217" w14:textId="3EAD05D0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постанку;</w:t>
            </w:r>
          </w:p>
          <w:p w14:paraId="443BC509" w14:textId="2F4E0B8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извођење као начин грађења речи;</w:t>
            </w:r>
          </w:p>
          <w:p w14:paraId="4402CB74" w14:textId="35CCD026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творбену основу и суфикс у изведеној речи;</w:t>
            </w:r>
          </w:p>
          <w:p w14:paraId="3A43EB2C" w14:textId="2672B73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суфикс од граматичког наставка;</w:t>
            </w:r>
          </w:p>
          <w:p w14:paraId="5AA1BC24" w14:textId="5AFA997A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објасни шта је породица речи;</w:t>
            </w:r>
          </w:p>
          <w:p w14:paraId="09BA5311" w14:textId="2CB5569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4C1164DA" w14:textId="116019D0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693" w:type="dxa"/>
          </w:tcPr>
          <w:p w14:paraId="5256E971" w14:textId="44846814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67" w:type="dxa"/>
          </w:tcPr>
          <w:p w14:paraId="6B46839E" w14:textId="1CC46B92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93901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28B729E" w14:textId="0EF1752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B343000" w14:textId="43C87F54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6C10720D" w14:textId="7DC99F7D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C221D2E" w14:textId="2E56933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4545694E" w14:textId="3AF886C8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2E5A536" w14:textId="6B57709C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3C65BDA" w14:textId="1487F53B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BEBB00" w14:textId="077D4CC0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F18ABC3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77697CEB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24DBC9" w14:textId="7777777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30987FB2" w14:textId="6CC64AD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настанку;</w:t>
            </w:r>
          </w:p>
          <w:p w14:paraId="65679053" w14:textId="26F666E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слагање као начин грађења речи;</w:t>
            </w:r>
          </w:p>
          <w:p w14:paraId="5118B6FD" w14:textId="155CA4D5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префикс и спојни вокал у сложеној речи;</w:t>
            </w:r>
          </w:p>
          <w:p w14:paraId="5E108C94" w14:textId="2293571E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3BEDEC72" w14:textId="7CAB96E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2693" w:type="dxa"/>
          </w:tcPr>
          <w:p w14:paraId="3194B3B9" w14:textId="16DF807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Pr="00960600">
              <w:rPr>
                <w:sz w:val="22"/>
                <w:szCs w:val="22"/>
              </w:rPr>
              <w:t>Слагање речи; сложене речи (сложенице)</w:t>
            </w:r>
          </w:p>
        </w:tc>
        <w:tc>
          <w:tcPr>
            <w:tcW w:w="567" w:type="dxa"/>
          </w:tcPr>
          <w:p w14:paraId="30BF7FAC" w14:textId="75F12AE1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9DCE1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916E6B" w14:textId="5FF08615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D91BD8E" w14:textId="0981E52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401A31FD" w14:textId="573FE48D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B21C2C9" w14:textId="3E2EC433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666F03EA" w14:textId="492FCC9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BF60F55" w14:textId="49C88EC0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93A5675" w14:textId="2E194A0C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E13C49C" w14:textId="1B3A7039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676A631F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525F0A61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6E7ED4" w14:textId="7777777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508D2AD8" w14:textId="325FC6E8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књижевне термине и појмове обрађиване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52B17908" w14:textId="06BCCF4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</w:t>
            </w:r>
            <w:r w:rsidRPr="00960600">
              <w:t>нализира поступке ликова у књижевноуметничком делу, служећи се аргументима из текста</w:t>
            </w:r>
            <w:r w:rsidRPr="00960600">
              <w:rPr>
                <w:lang w:val="sr-Cyrl-RS"/>
              </w:rPr>
              <w:t>;</w:t>
            </w:r>
          </w:p>
          <w:p w14:paraId="1B043F78" w14:textId="6FC293CC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о</w:t>
            </w:r>
            <w:r w:rsidRPr="00960600">
              <w:t>дреди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0D0397C4" w14:textId="1877F601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2693" w:type="dxa"/>
          </w:tcPr>
          <w:p w14:paraId="5DE20461" w14:textId="15223DBC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</w:rPr>
              <w:t>Овај дечак зове се Пепо Крста</w:t>
            </w:r>
            <w:r w:rsidRPr="00960600">
              <w:rPr>
                <w:sz w:val="22"/>
                <w:szCs w:val="22"/>
              </w:rPr>
              <w:t>, Милован Данојлић</w:t>
            </w:r>
          </w:p>
        </w:tc>
        <w:tc>
          <w:tcPr>
            <w:tcW w:w="567" w:type="dxa"/>
          </w:tcPr>
          <w:p w14:paraId="42CEF6B2" w14:textId="2B1C5A24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49600C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EC2E62C" w14:textId="7AE3F625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DAF55D" w14:textId="16ACEF33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37E9D686" w14:textId="03613533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303BD70" w14:textId="0E04F05A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04101696" w14:textId="43428572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E8BA37F" w14:textId="6A064EC9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одговорно учешће у демократском </w:t>
            </w:r>
          </w:p>
          <w:p w14:paraId="6187448E" w14:textId="6C44C9F8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1D6CD3C9" w14:textId="79083BB2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14EAE93E" w14:textId="19EB304B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D5DF7BF" w14:textId="4C347EA2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ГВ</w:t>
            </w:r>
          </w:p>
        </w:tc>
        <w:tc>
          <w:tcPr>
            <w:tcW w:w="1330" w:type="dxa"/>
          </w:tcPr>
          <w:p w14:paraId="38F60D0A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02EB7D96" w14:textId="77777777" w:rsidTr="0080633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5189B92" w14:textId="0ED4D3B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lastRenderedPageBreak/>
              <w:t>1. СВЕТ ДЕТИЊСТВА</w:t>
            </w:r>
          </w:p>
        </w:tc>
        <w:tc>
          <w:tcPr>
            <w:tcW w:w="4253" w:type="dxa"/>
            <w:vAlign w:val="center"/>
          </w:tcPr>
          <w:p w14:paraId="3072493F" w14:textId="79CC207F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960600">
              <w:rPr>
                <w:lang w:val="sr-Cyrl-RS"/>
              </w:rPr>
              <w:t>;</w:t>
            </w:r>
          </w:p>
          <w:p w14:paraId="2B70BB7F" w14:textId="6C46ECF7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г</w:t>
            </w:r>
            <w:r w:rsidRPr="00960600">
              <w:t>овори јасно, поштујући стандардн</w:t>
            </w:r>
            <w:r w:rsidRPr="00960600">
              <w:rPr>
                <w:lang w:val="sr-Cyrl-RS"/>
              </w:rPr>
              <w:t xml:space="preserve">у </w:t>
            </w:r>
            <w:r w:rsidRPr="00960600">
              <w:t>језичку норму</w:t>
            </w:r>
            <w:r w:rsidRPr="00960600">
              <w:rPr>
                <w:lang w:val="sr-Cyrl-RS"/>
              </w:rPr>
              <w:t>;</w:t>
            </w:r>
          </w:p>
          <w:p w14:paraId="1ED5C72A" w14:textId="59D366F0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римењ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стечена знања из језичке културе</w:t>
            </w:r>
            <w:r w:rsidRPr="00960600">
              <w:rPr>
                <w:lang w:val="sr-Cyrl-RS"/>
              </w:rPr>
              <w:t>;</w:t>
            </w:r>
          </w:p>
          <w:p w14:paraId="7C152DD7" w14:textId="6D7228B7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равилно употребљава законитости српског језика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538C9055" w14:textId="73BDC4E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2693" w:type="dxa"/>
          </w:tcPr>
          <w:p w14:paraId="5289F734" w14:textId="64AAF117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Писмена вежба: </w:t>
            </w:r>
            <w:r w:rsidRPr="00960600">
              <w:rPr>
                <w:i/>
                <w:iCs/>
                <w:sz w:val="22"/>
                <w:szCs w:val="22"/>
                <w:lang w:val="sr-Cyrl-RS"/>
              </w:rPr>
              <w:t>Септембарска слика мога града (села)</w:t>
            </w:r>
          </w:p>
        </w:tc>
        <w:tc>
          <w:tcPr>
            <w:tcW w:w="567" w:type="dxa"/>
          </w:tcPr>
          <w:p w14:paraId="11DD5611" w14:textId="76415D13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9A9F51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DEBB52" w14:textId="777777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3B8B49" w14:textId="4F90D6B6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E5B69CD" w14:textId="4848CB6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1BD06053" w14:textId="0289E30E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3F6C819" w14:textId="7ED848E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4D672CC4" w14:textId="765C083C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0A2D3233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:rsidRPr="00960600" w14:paraId="6F8469CC" w14:textId="77777777" w:rsidTr="0080633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913C236" w14:textId="77777777" w:rsidR="009459D0" w:rsidRPr="00960600" w:rsidRDefault="009459D0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4FCCE9A2" w14:textId="657A5E2D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ч</w:t>
            </w:r>
            <w:r w:rsidRPr="00960600">
              <w:t>ита са разумевањем</w:t>
            </w:r>
            <w:r w:rsidRPr="00960600">
              <w:rPr>
                <w:lang w:val="sr-Cyrl-RS"/>
              </w:rPr>
              <w:t>;</w:t>
            </w:r>
          </w:p>
          <w:p w14:paraId="032BDC8C" w14:textId="011F1EE6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44B8A187" w14:textId="354A328F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160E6EC2" w14:textId="777E2932" w:rsidR="009459D0" w:rsidRPr="00960600" w:rsidRDefault="009459D0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р</w:t>
            </w:r>
            <w:r w:rsidRPr="00960600">
              <w:t>азлик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облике казивања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2BBB37C" w14:textId="31BE7EFD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2693" w:type="dxa"/>
          </w:tcPr>
          <w:p w14:paraId="35E17FED" w14:textId="54123D75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Pr="00960600">
              <w:rPr>
                <w:i/>
                <w:sz w:val="22"/>
                <w:szCs w:val="22"/>
                <w:lang w:val="sr-Cyrl-RS"/>
              </w:rPr>
              <w:t>Маслачково вино</w:t>
            </w:r>
            <w:r w:rsidRPr="00960600">
              <w:rPr>
                <w:sz w:val="22"/>
                <w:szCs w:val="22"/>
                <w:lang w:val="sr-Cyrl-RS"/>
              </w:rPr>
              <w:t>, Реј Бредбери (одломак)</w:t>
            </w:r>
          </w:p>
        </w:tc>
        <w:tc>
          <w:tcPr>
            <w:tcW w:w="567" w:type="dxa"/>
          </w:tcPr>
          <w:p w14:paraId="26F585CF" w14:textId="2A589DD8" w:rsidR="009459D0" w:rsidRPr="00960600" w:rsidRDefault="009459D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1B6F8C" w14:textId="7BB7FB8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293BA4A" w14:textId="2C97D01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B2074" w14:textId="3DFF657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</w:tcPr>
          <w:p w14:paraId="02D3DD28" w14:textId="6EA85E06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B8DC35" w14:textId="2AE4CC01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29" w:type="dxa"/>
          </w:tcPr>
          <w:p w14:paraId="7BF9670E" w14:textId="26731EFA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1E49D78" w14:textId="297823C7" w:rsidR="009459D0" w:rsidRPr="00960600" w:rsidRDefault="009459D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7A79D19E" w14:textId="0A0113CA" w:rsidR="009459D0" w:rsidRPr="00960600" w:rsidRDefault="009459D0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E6B901D" w14:textId="77777777" w:rsidR="009459D0" w:rsidRPr="00960600" w:rsidRDefault="009459D0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54D6C9D" w14:textId="77777777" w:rsidR="00552887" w:rsidRPr="00960600" w:rsidRDefault="00552887" w:rsidP="00FD4619">
      <w:pPr>
        <w:tabs>
          <w:tab w:val="right" w:pos="12960"/>
        </w:tabs>
      </w:pPr>
    </w:p>
    <w:p w14:paraId="33F144A5" w14:textId="107CE232" w:rsidR="00FD4619" w:rsidRPr="00960600" w:rsidRDefault="00FD4619" w:rsidP="00FD4619">
      <w:pPr>
        <w:tabs>
          <w:tab w:val="right" w:pos="12960"/>
        </w:tabs>
      </w:pPr>
      <w:r w:rsidRPr="00960600">
        <w:t>Датум предаје:</w:t>
      </w:r>
      <w:r w:rsidR="00132041" w:rsidRPr="00960600">
        <w:rPr>
          <w:lang w:val="sr-Cyrl-RS"/>
        </w:rPr>
        <w:t xml:space="preserve"> </w:t>
      </w:r>
      <w:r w:rsidRPr="00960600">
        <w:t>_________________</w:t>
      </w:r>
      <w:r w:rsidRPr="00960600">
        <w:tab/>
        <w:t>Предметни наставник:</w:t>
      </w:r>
      <w:r w:rsidR="00E106D6" w:rsidRPr="00960600">
        <w:rPr>
          <w:lang w:val="sr-Cyrl-RS"/>
        </w:rPr>
        <w:t xml:space="preserve"> </w:t>
      </w:r>
      <w:r w:rsidRPr="00960600">
        <w:t>_________</w:t>
      </w:r>
      <w:r w:rsidR="00552887" w:rsidRPr="00960600">
        <w:rPr>
          <w:lang w:val="sr-Cyrl-RS"/>
        </w:rPr>
        <w:t>____________</w:t>
      </w:r>
      <w:r w:rsidRPr="00960600">
        <w:t>___</w:t>
      </w:r>
      <w:r w:rsidR="00552887" w:rsidRPr="00960600">
        <w:rPr>
          <w:lang w:val="sr-Cyrl-RS"/>
        </w:rPr>
        <w:t>______</w:t>
      </w:r>
      <w:r w:rsidRPr="00960600">
        <w:t>__________</w:t>
      </w:r>
    </w:p>
    <w:p w14:paraId="49E33C77" w14:textId="217417C6" w:rsidR="0087561F" w:rsidRPr="00960600" w:rsidRDefault="0087561F">
      <w:pPr>
        <w:spacing w:after="200" w:line="276" w:lineRule="auto"/>
      </w:pPr>
      <w:r w:rsidRPr="00960600">
        <w:br w:type="page"/>
      </w:r>
    </w:p>
    <w:p w14:paraId="7183DFD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B2F1637" w14:textId="2C87722A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5BA59A50" w14:textId="77218658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6D7DB11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09FFE7A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39667D9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EC926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51"/>
        <w:gridCol w:w="26"/>
        <w:gridCol w:w="1559"/>
        <w:gridCol w:w="1276"/>
        <w:gridCol w:w="1330"/>
      </w:tblGrid>
      <w:tr w:rsidR="003F5E47" w14:paraId="324CF243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921A8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B5383E" w14:paraId="7D3628BE" w14:textId="77777777" w:rsidTr="00B5383E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F6D213" w14:textId="68028BD9" w:rsidR="00B5383E" w:rsidRDefault="00B5383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23A5B" w14:textId="77777777" w:rsidR="00B5383E" w:rsidRPr="00960600" w:rsidRDefault="00B5383E" w:rsidP="00B5383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A73E74F" w14:textId="79D5AC1E" w:rsidR="00B5383E" w:rsidRDefault="00B5383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D7D0A" w14:textId="43E3BEC4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E371" w14:textId="6E875678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C34CC" w14:textId="6BEAB35E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72A3" w14:textId="0619093D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4D311" w14:textId="2CB0065D" w:rsidR="00B5383E" w:rsidRDefault="00B5383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23D1E" w14:textId="6DE919E1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F912C" w14:textId="717A3193" w:rsidR="00B5383E" w:rsidRDefault="00B5383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126B1" w14:textId="07D43255" w:rsidR="00B5383E" w:rsidRDefault="00B5383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323A" w14:paraId="08C5D21F" w14:textId="77777777" w:rsidTr="009459D0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94F494" w14:textId="7BEAF0AD" w:rsidR="0091323A" w:rsidRPr="00C17A70" w:rsidRDefault="009459D0" w:rsidP="009459D0">
            <w:pPr>
              <w:spacing w:after="0"/>
              <w:ind w:left="57" w:right="-113"/>
              <w:jc w:val="center"/>
              <w:rPr>
                <w:rFonts w:eastAsia="Times New Roman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1. СВЕТ ДЕТИЊСТВА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634" w14:textId="77777777" w:rsidR="0091323A" w:rsidRPr="00960600" w:rsidRDefault="0091323A" w:rsidP="00B5383E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граматичке појмове обрађене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17DAEE3D" w14:textId="77777777" w:rsidR="0091323A" w:rsidRPr="00960600" w:rsidRDefault="0091323A" w:rsidP="00B5383E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репозна делове речи у вези са њиховим грађењем</w:t>
            </w:r>
            <w:r w:rsidRPr="00960600">
              <w:rPr>
                <w:lang w:val="sr-Cyrl-RS"/>
              </w:rPr>
              <w:t>;</w:t>
            </w:r>
          </w:p>
          <w:p w14:paraId="1F77C2E9" w14:textId="44F2495D" w:rsidR="0091323A" w:rsidRPr="00C17A70" w:rsidRDefault="0091323A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Pr="00960600">
              <w:t>азли</w:t>
            </w:r>
            <w:r w:rsidRPr="00960600">
              <w:rPr>
                <w:lang w:val="sr-Cyrl-RS"/>
              </w:rPr>
              <w:t>кује</w:t>
            </w:r>
            <w:r w:rsidRPr="00960600">
              <w:t xml:space="preserve"> и гради аугментативе и деминутиве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2C2" w14:textId="1DF55F43" w:rsidR="0091323A" w:rsidRPr="00C17A70" w:rsidRDefault="0091323A" w:rsidP="00C17A70">
            <w:pPr>
              <w:ind w:left="-114" w:right="-114"/>
              <w:jc w:val="center"/>
              <w:rPr>
                <w:noProof/>
                <w:lang w:val="sr-Cyrl-RS"/>
              </w:rPr>
            </w:pPr>
            <w:r w:rsidRPr="00960600">
              <w:rPr>
                <w:noProof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C91" w14:textId="69544516" w:rsidR="0091323A" w:rsidRPr="00C17A70" w:rsidRDefault="0091323A" w:rsidP="00C17A70">
            <w:pPr>
              <w:ind w:left="-114" w:right="-114"/>
              <w:jc w:val="center"/>
              <w:rPr>
                <w:lang w:val="sr-Cyrl-RS"/>
              </w:rPr>
            </w:pPr>
            <w:r w:rsidRPr="00960600">
              <w:rPr>
                <w:lang w:val="sr-Cyrl-RS"/>
              </w:rPr>
              <w:t>Језичка култура: Лексикологија: аугментативи (са  пејоративима) и деминутиви (са хипокористицима)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CB1" w14:textId="60EB3C39" w:rsidR="0091323A" w:rsidRPr="00C17A70" w:rsidRDefault="0091323A" w:rsidP="00C17A70">
            <w:pPr>
              <w:ind w:left="-114" w:right="-114"/>
              <w:jc w:val="center"/>
              <w:rPr>
                <w:noProof/>
                <w:lang w:val="sr-Cyrl-RS"/>
              </w:rPr>
            </w:pPr>
            <w:r w:rsidRPr="00960600">
              <w:rPr>
                <w:noProof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1BD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B6A33E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D586913" w14:textId="18A1445D" w:rsidR="0091323A" w:rsidRPr="00C17A70" w:rsidRDefault="0091323A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5828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3C3CF46" w14:textId="09EAF577" w:rsidR="0091323A" w:rsidRPr="00C17A70" w:rsidRDefault="0091323A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7E52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715CA16" w14:textId="77777777" w:rsidR="0091323A" w:rsidRPr="00960600" w:rsidRDefault="0091323A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9F39450" w14:textId="69F66D9B" w:rsidR="0091323A" w:rsidRPr="00C17A70" w:rsidRDefault="0091323A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7969" w14:textId="2DD7B551" w:rsidR="0091323A" w:rsidRPr="00C17A70" w:rsidRDefault="0091323A" w:rsidP="00C17A70">
            <w:pPr>
              <w:ind w:left="-90" w:right="-110"/>
              <w:jc w:val="center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B66" w14:textId="77777777" w:rsidR="0091323A" w:rsidRPr="00C17A70" w:rsidRDefault="0091323A" w:rsidP="00C17A70">
            <w:pPr>
              <w:spacing w:after="0"/>
              <w:ind w:left="-272" w:right="-170"/>
              <w:jc w:val="center"/>
              <w:rPr>
                <w:rFonts w:eastAsia="Times New Roman"/>
                <w:lang w:val="sr-Cyrl-CS"/>
              </w:rPr>
            </w:pPr>
          </w:p>
        </w:tc>
      </w:tr>
      <w:tr w:rsidR="009459D0" w14:paraId="49A6DDA8" w14:textId="77777777" w:rsidTr="009459D0">
        <w:trPr>
          <w:cantSplit/>
          <w:trHeight w:val="1263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E36130" w14:textId="02E09540" w:rsidR="009459D0" w:rsidRPr="00C17A70" w:rsidRDefault="009459D0" w:rsidP="009459D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1EED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род књижевног дела и књижевну врсту;</w:t>
            </w:r>
          </w:p>
          <w:p w14:paraId="71D328E3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ауторску приповетку од романа;</w:t>
            </w:r>
          </w:p>
          <w:p w14:paraId="4CD46E8C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облике казивања;</w:t>
            </w:r>
          </w:p>
          <w:p w14:paraId="0CA1C1DC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496D5F6" w14:textId="77777777" w:rsidR="009459D0" w:rsidRPr="00C17A70" w:rsidRDefault="009459D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0144EF2" w14:textId="199B0B52" w:rsidR="009459D0" w:rsidRPr="00C17A70" w:rsidRDefault="009459D0" w:rsidP="00C17A70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71F5" w14:textId="6C0E112B" w:rsidR="009459D0" w:rsidRPr="00C17A70" w:rsidRDefault="009459D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87E4" w14:textId="72B58A4A" w:rsidR="009459D0" w:rsidRPr="00C17A70" w:rsidRDefault="009459D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 xml:space="preserve">Књижевност: </w:t>
            </w:r>
            <w:r w:rsidRPr="00C17A70">
              <w:rPr>
                <w:i/>
                <w:lang w:val="sr-Cyrl-RS"/>
              </w:rPr>
              <w:t>Јаблан</w:t>
            </w:r>
            <w:r w:rsidRPr="00C17A70">
              <w:rPr>
                <w:lang w:val="sr-Cyrl-RS"/>
              </w:rPr>
              <w:t>, 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FF09" w14:textId="398739D6" w:rsidR="009459D0" w:rsidRPr="00C17A70" w:rsidRDefault="009459D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29173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529FED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42C181" w14:textId="3ECE14F3" w:rsidR="009459D0" w:rsidRPr="00C17A70" w:rsidRDefault="009459D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67D8E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ФР</w:t>
            </w:r>
          </w:p>
          <w:p w14:paraId="18064569" w14:textId="2B0B6ACF" w:rsidR="009459D0" w:rsidRPr="00C17A70" w:rsidRDefault="009459D0" w:rsidP="00C17A70">
            <w:pPr>
              <w:ind w:left="-103" w:right="-76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D3FD8" w14:textId="77777777" w:rsidR="009459D0" w:rsidRPr="00C17A7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3A194ED" w14:textId="47573E99" w:rsidR="009459D0" w:rsidRPr="00C17A70" w:rsidRDefault="009459D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2263" w14:textId="79095A9B" w:rsidR="009459D0" w:rsidRPr="00C17A70" w:rsidRDefault="009459D0" w:rsidP="00C17A70">
            <w:pPr>
              <w:ind w:left="-90" w:right="-110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0515" w14:textId="77777777" w:rsidR="009459D0" w:rsidRPr="00C17A70" w:rsidRDefault="009459D0" w:rsidP="00C17A70">
            <w:pPr>
              <w:spacing w:after="0"/>
              <w:ind w:left="-272" w:right="-170"/>
              <w:jc w:val="center"/>
              <w:rPr>
                <w:rFonts w:eastAsia="Times New Roman"/>
                <w:lang w:val="sr-Cyrl-CS"/>
              </w:rPr>
            </w:pPr>
          </w:p>
        </w:tc>
      </w:tr>
      <w:tr w:rsidR="009459D0" w14:paraId="5B5ED13C" w14:textId="77777777" w:rsidTr="00873386">
        <w:trPr>
          <w:trHeight w:val="26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5F610" w14:textId="24022F62" w:rsidR="009459D0" w:rsidRDefault="009459D0" w:rsidP="00C17A70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329" w14:textId="77777777" w:rsidR="009459D0" w:rsidRDefault="009459D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66837372" w14:textId="77777777" w:rsidR="009459D0" w:rsidRDefault="009459D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5BF0B74D" w14:textId="77777777" w:rsidR="009459D0" w:rsidRDefault="009459D0" w:rsidP="00C17A70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B7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D62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Грађење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5B6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7E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7D213E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15126C1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показивачка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4A9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AE1CC9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8C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E51708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56406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8F1C86B" w14:textId="77777777" w:rsidR="009459D0" w:rsidRDefault="009459D0" w:rsidP="00C17A70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1EA2ADA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1EBBD8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4D3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FA5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F4D9558" w14:textId="77777777" w:rsidR="009459D0" w:rsidRDefault="009459D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9459D0" w14:paraId="3BF8A307" w14:textId="77777777" w:rsidTr="009459D0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DD1E6" w14:textId="3E6732E7" w:rsidR="009459D0" w:rsidRDefault="009459D0" w:rsidP="009459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BFF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99C7E81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познаје основне одлике романа као књижевне врсте;</w:t>
            </w:r>
          </w:p>
          <w:p w14:paraId="73ADDEAC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0445515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приповедача од аутора дела;</w:t>
            </w:r>
          </w:p>
          <w:p w14:paraId="0880F65A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56778794" w14:textId="77777777" w:rsidR="009459D0" w:rsidRDefault="009459D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0B09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430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D09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C2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33E3F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BD9CF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B3AF9C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FE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83E965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65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DAEFC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FB5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74B7AF19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519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59525338" w14:textId="77777777" w:rsidTr="0087338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3204E" w14:textId="77777777" w:rsidR="009459D0" w:rsidRDefault="009459D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253B" w14:textId="77777777" w:rsidR="009459D0" w:rsidRDefault="009459D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4E01A8E" w14:textId="77777777" w:rsidR="009459D0" w:rsidRDefault="009459D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467966D" w14:textId="77777777" w:rsidR="009459D0" w:rsidRDefault="009459D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18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21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CCD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C7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93F12D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98041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2E0ED4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2E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733ABD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16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B2309F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C04A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DD7DC7A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F6E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FA8AA87" w14:textId="77777777" w:rsidTr="00873386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764" w14:textId="77777777" w:rsidR="009459D0" w:rsidRDefault="009459D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E51" w14:textId="77777777" w:rsidR="009459D0" w:rsidRDefault="009459D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доследно примењ</w:t>
            </w:r>
            <w:r>
              <w:t>uje</w:t>
            </w:r>
            <w:r>
              <w:rPr>
                <w:lang w:val="sr-Cyrl-RS"/>
              </w:rPr>
              <w:t xml:space="preserve"> правописну норму;</w:t>
            </w:r>
          </w:p>
          <w:p w14:paraId="3DC63535" w14:textId="77777777" w:rsidR="009459D0" w:rsidRDefault="009459D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77F40ECA" w14:textId="77777777" w:rsidR="009459D0" w:rsidRDefault="009459D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1B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A7E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домаћег задатка:</w:t>
            </w:r>
            <w:r>
              <w:rPr>
                <w:color w:val="002060"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RS"/>
              </w:rPr>
              <w:t>Боје и мириси мог детињства</w:t>
            </w:r>
            <w:r>
              <w:rPr>
                <w:sz w:val="22"/>
                <w:szCs w:val="22"/>
                <w:lang w:val="sr-Cyrl-RS"/>
              </w:rPr>
              <w:t xml:space="preserve"> (припрема за први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F1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35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876D04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206AE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B16A6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0B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71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1DF62C4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39A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C54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DA4FA20" w14:textId="77777777" w:rsidTr="00021924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D6BC" w14:textId="18188AE8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E08" w14:textId="77777777" w:rsidR="009459D0" w:rsidRDefault="009459D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норму.;</w:t>
            </w:r>
          </w:p>
          <w:p w14:paraId="22654A8A" w14:textId="77777777" w:rsidR="009459D0" w:rsidRDefault="009459D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 xml:space="preserve">Правопис </w:t>
            </w:r>
            <w:r>
              <w:rPr>
                <w:lang w:val="sr-Cyrl-RS"/>
              </w:rPr>
              <w:t>(школско издање);</w:t>
            </w:r>
          </w:p>
          <w:p w14:paraId="22E95D9C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DB8FC77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66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2402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22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CD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EFC41F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E7B91B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CC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63B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FCB7F1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2F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822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220BF191" w14:textId="77777777" w:rsidTr="00021924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C52D3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125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45A9EFC6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36055C6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мисаону лирску песму;</w:t>
            </w:r>
          </w:p>
          <w:p w14:paraId="41C75469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издвоји кључни мотив књижевноуметничког дела;</w:t>
            </w:r>
          </w:p>
          <w:p w14:paraId="16FE24ED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2EDB5757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2FB263C5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69AA5B20" w14:textId="77777777" w:rsidR="009459D0" w:rsidRDefault="009459D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D4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BA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86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1D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B5CCA6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CD422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A6EEA1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692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92A774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4C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63F9B9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05B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426279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2E3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6FFDA6E7" w14:textId="77777777" w:rsidTr="00021924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F1CDF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EA4" w14:textId="77777777" w:rsidR="009459D0" w:rsidRDefault="009459D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A92AC4A" w14:textId="77777777" w:rsidR="009459D0" w:rsidRDefault="009459D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67E896AE" w14:textId="77777777" w:rsidR="009459D0" w:rsidRDefault="009459D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E88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1C4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EA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FA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748B2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09F99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4E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32B6FD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46EB5F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BDC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2EB9CB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EF84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428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5EC720F" w14:textId="77777777" w:rsidTr="00380255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8EAD8" w14:textId="36B3B34B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549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3128BE4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398D7069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21E4A09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F3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1D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7B7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BA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012E8A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075547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F3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D4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87B1D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74E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729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5AAA906E" w14:textId="77777777" w:rsidTr="00380255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06BD6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808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327CC32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основне одлике гласова српског језика;</w:t>
            </w:r>
          </w:p>
          <w:p w14:paraId="38D18C95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5A0AF19D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говорне органе;</w:t>
            </w:r>
          </w:p>
          <w:p w14:paraId="70E40ACB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A2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B8B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у српском језику (самогласници, сугласници, сонанти и шумни сугласници)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F52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EE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C6F92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1514EF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4E647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F2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FC58ADD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1CB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CF4AAC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71482A2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552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62E6F4D0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514AAA4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48A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10FD527" w14:textId="77777777" w:rsidTr="00380255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3C50B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537" w14:textId="77777777" w:rsidR="009459D0" w:rsidRDefault="009459D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AF903D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слоготворно Р;</w:t>
            </w:r>
          </w:p>
          <w:p w14:paraId="213D4529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F6E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C7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Слог и подела речи на слогове; слоготворно 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9AD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2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D42540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9F140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FDE7A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64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0D2A9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21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201DE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22869A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F2B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5FF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8A599FF" w14:textId="77777777" w:rsidTr="00380255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117E1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CFD" w14:textId="77777777" w:rsidR="009459D0" w:rsidRDefault="009459D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правилно растави реч на крају реда;</w:t>
            </w:r>
          </w:p>
          <w:p w14:paraId="7103D656" w14:textId="77777777" w:rsidR="009459D0" w:rsidRDefault="009459D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подели речи на слогове;</w:t>
            </w:r>
          </w:p>
          <w:p w14:paraId="3B4287D2" w14:textId="77777777" w:rsidR="009459D0" w:rsidRDefault="009459D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506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2A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Правопис: Растављање речи на крају реда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75F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9C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D114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9DCD6C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827EE5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C1A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E5A832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4F4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58D4E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9EB6D1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647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51F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276E38FD" w14:textId="77777777" w:rsidTr="00992886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1AD45" w14:textId="3096CE25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D8C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37B904B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65B5C11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књижевну врсту елегија; </w:t>
            </w:r>
          </w:p>
          <w:p w14:paraId="29E7FBAD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анализира структуру лирске песме (строфа, стих, рима); </w:t>
            </w:r>
          </w:p>
          <w:p w14:paraId="43AEED4B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појам песника и појам лирског субјекта;</w:t>
            </w:r>
          </w:p>
          <w:p w14:paraId="28D24118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518104F" w14:textId="77777777" w:rsidR="009459D0" w:rsidRDefault="009459D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154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A0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>, Сергеј Јесењин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36D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548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45BD3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7812B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571B68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673B1DB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F88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9DF27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6B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04E661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B294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B05C324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AB9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49261012" w14:textId="77777777" w:rsidTr="00BC0432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8D1B13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8797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FE25D9C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4A2DF486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600AA420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B9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C9B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по звучности и подела сугласника по месту творбе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9FD8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3F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C04B14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128B4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75CE0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4F7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C43A1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DCA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4C1757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CC33F2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3FE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47DBE86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00E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51C39E07" w14:textId="77777777" w:rsidTr="00BC0432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36D76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96D" w14:textId="77777777" w:rsidR="009459D0" w:rsidRDefault="009459D0" w:rsidP="00C17A70">
            <w:pPr>
              <w:numPr>
                <w:ilvl w:val="2"/>
                <w:numId w:val="2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201011B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B943FBA" w14:textId="77777777" w:rsidR="009459D0" w:rsidRDefault="009459D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  <w:p w14:paraId="415D9105" w14:textId="77777777" w:rsidR="009459D0" w:rsidRDefault="009459D0" w:rsidP="00C17A70">
            <w:pPr>
              <w:numPr>
                <w:ilvl w:val="0"/>
                <w:numId w:val="22"/>
              </w:numPr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4D79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0F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– припрема за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2D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F5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89246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7870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E13BCB6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493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B73A3A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E5B43F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14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CE0A98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41D38E4F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5F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C7DA112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F98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31EABC1" w14:textId="77777777" w:rsidTr="007F47DF">
        <w:trPr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25B24" w14:textId="1D6D08F0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3CD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645C48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3350175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385EB66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3A498AC" w14:textId="77777777" w:rsidR="009459D0" w:rsidRDefault="009459D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D88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970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EACA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DB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2683F7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45746C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05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7392A1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DF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402F009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4D4D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07A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9459D0" w14:paraId="11655D7A" w14:textId="77777777" w:rsidTr="007F47DF">
        <w:trPr>
          <w:cantSplit/>
          <w:trHeight w:val="1134"/>
          <w:jc w:val="center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FC004" w14:textId="77777777" w:rsidR="009459D0" w:rsidRDefault="009459D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1611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E69885A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11A0E068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3CDA4FC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33F4205" w14:textId="77777777" w:rsidR="009459D0" w:rsidRDefault="009459D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7EE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3E55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178C" w14:textId="77777777" w:rsidR="009459D0" w:rsidRDefault="009459D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97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1966E4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CED3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74BC75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2F3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6E4B4C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8BE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C98450" w14:textId="77777777" w:rsidR="009459D0" w:rsidRDefault="009459D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E01C" w14:textId="77777777" w:rsidR="009459D0" w:rsidRDefault="009459D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B60" w14:textId="77777777" w:rsidR="009459D0" w:rsidRDefault="009459D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8BFBE80" w14:textId="77777777" w:rsidR="003F5E47" w:rsidRDefault="003F5E47" w:rsidP="003F5E47">
      <w:pPr>
        <w:tabs>
          <w:tab w:val="right" w:pos="12960"/>
        </w:tabs>
      </w:pPr>
    </w:p>
    <w:p w14:paraId="6EFC22A4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05DBB5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D796A1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3152C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809D7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449189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83E815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DFA4D9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4973B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65FD1C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49C1A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9E1A8E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81B17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1D49FD" w14:textId="6119C404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3AC2AA0" w14:textId="1A2F3B94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E82A854" w14:textId="18EBBBD6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267D239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29CAB5D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0AEC11C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333E5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585"/>
        <w:gridCol w:w="1276"/>
        <w:gridCol w:w="1330"/>
      </w:tblGrid>
      <w:tr w:rsidR="003F5E47" w14:paraId="72E7DA11" w14:textId="77777777" w:rsidTr="00A46C1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C64E7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НОВЕМ</w:t>
            </w:r>
            <w:r>
              <w:rPr>
                <w:rFonts w:eastAsia="Times New Roman"/>
                <w:b/>
                <w:bCs/>
                <w:lang w:val="sr-Cyrl-CS"/>
              </w:rPr>
              <w:t>БАР</w:t>
            </w:r>
          </w:p>
        </w:tc>
      </w:tr>
      <w:tr w:rsidR="00B5383E" w14:paraId="6616D4FB" w14:textId="77777777" w:rsidTr="00B5383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3A5AA73" w14:textId="57074673" w:rsidR="00B5383E" w:rsidRDefault="00B5383E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6AF79" w14:textId="77777777" w:rsidR="00B5383E" w:rsidRPr="00960600" w:rsidRDefault="00B5383E" w:rsidP="00B5383E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ABC7CFD" w14:textId="1926A25B" w:rsidR="00B5383E" w:rsidRDefault="00B5383E" w:rsidP="00B5383E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3CF74" w14:textId="00853C83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A8884" w14:textId="77777777" w:rsidR="00B5383E" w:rsidRDefault="00B5383E" w:rsidP="00B5383E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F0A4AF1" w14:textId="492424C4" w:rsidR="00B5383E" w:rsidRDefault="00B5383E" w:rsidP="00B5383E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9C311" w14:textId="39127F13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D098B" w14:textId="799ACDD6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CCF9" w14:textId="5E3A22DB" w:rsidR="00B5383E" w:rsidRDefault="00B5383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B3E21" w14:textId="7976EA61" w:rsidR="00B5383E" w:rsidRDefault="00B5383E" w:rsidP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B5162" w14:textId="7CA5BB87" w:rsidR="00B5383E" w:rsidRDefault="00B5383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DC477" w14:textId="246CB560" w:rsidR="00B5383E" w:rsidRDefault="00B5383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55D82A72" w14:textId="77777777" w:rsidTr="00141F18">
        <w:trPr>
          <w:trHeight w:val="14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59387" w14:textId="1065329D" w:rsidR="003F5E47" w:rsidRDefault="00141F18" w:rsidP="00141F18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2. ЧАРОБНИ ДАНИ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C90" w14:textId="77777777" w:rsidR="003F5E47" w:rsidRDefault="003F5E47" w:rsidP="003F5E47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говори</w:t>
            </w:r>
            <w:r>
              <w:t xml:space="preserve"> јасно, поштујући стандардн</w:t>
            </w:r>
            <w:r>
              <w:rPr>
                <w:lang w:val="sr-Cyrl-RS"/>
              </w:rPr>
              <w:t xml:space="preserve">у </w:t>
            </w:r>
            <w:r>
              <w:t>језичку норму</w:t>
            </w:r>
            <w:r>
              <w:rPr>
                <w:lang w:val="sr-Cyrl-RS"/>
              </w:rPr>
              <w:t>;</w:t>
            </w:r>
          </w:p>
          <w:p w14:paraId="49D0D4D5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>
              <w:t>азлик</w:t>
            </w:r>
            <w:r>
              <w:rPr>
                <w:lang w:val="sr-Cyrl-RS"/>
              </w:rPr>
              <w:t>ује</w:t>
            </w:r>
            <w:r>
              <w:t xml:space="preserve"> гласове српског језика по звучности и месту изговора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50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424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</w:rPr>
              <w:t>Правилан изговор гласова (изговор гласа Р, изговор гласова Ђ, Ћ, Џ и Ч) – говорна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B81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2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9FB46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D8C56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5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8AD80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F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C8114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4B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FA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F0D5B5E" w14:textId="77777777" w:rsidTr="00585B6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143C2" w14:textId="77777777" w:rsidR="00141F18" w:rsidRDefault="00141F18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C58" w14:textId="77777777" w:rsidR="00141F18" w:rsidRDefault="00141F18" w:rsidP="003F5E47">
            <w:pPr>
              <w:numPr>
                <w:ilvl w:val="2"/>
                <w:numId w:val="2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27060E8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C425BF3" w14:textId="77777777" w:rsidR="00141F18" w:rsidRDefault="00141F18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7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83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непостојано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D7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28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0CEEC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F30F19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7D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8BD6A6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2F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A4E933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72950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DCAE9A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96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1B8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62F826E" w14:textId="77777777" w:rsidTr="00141F18">
        <w:trPr>
          <w:trHeight w:val="12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387A" w14:textId="5B245A2D" w:rsidR="00141F18" w:rsidRDefault="00141F18" w:rsidP="00141F18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3E0" w14:textId="77777777" w:rsidR="00141F18" w:rsidRDefault="00141F18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4796AA6" w14:textId="77777777" w:rsidR="00141F18" w:rsidRDefault="00141F18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70FD5DEF" w14:textId="1D6A3D21" w:rsidR="00141F18" w:rsidRDefault="00141F18" w:rsidP="00141F18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врсте гласовних промена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8EF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36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промена Л у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F6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19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D3AD0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DA0DAB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F2EEF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08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BD45DA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18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1C74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073C93" w14:textId="459ABC3E" w:rsidR="00141F18" w:rsidRDefault="00141F18" w:rsidP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B16F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DF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2D2F0F0" w14:textId="0EEC6D25" w:rsidR="00141F18" w:rsidRDefault="00141F18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585"/>
        <w:gridCol w:w="1276"/>
        <w:gridCol w:w="1330"/>
      </w:tblGrid>
      <w:tr w:rsidR="00141F18" w14:paraId="12A0B3F9" w14:textId="77777777" w:rsidTr="00141F1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B992A" w14:textId="53737215" w:rsidR="00141F18" w:rsidRDefault="00141F18" w:rsidP="00141F1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CFA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78078229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3195C19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0EEF1901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уочи звучне и визуелне елементе песничке слике;</w:t>
            </w:r>
          </w:p>
          <w:p w14:paraId="059F00C0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препозна врсту строфе – </w:t>
            </w:r>
            <w:r>
              <w:rPr>
                <w:i/>
                <w:lang w:val="sr-Cyrl-RS"/>
              </w:rPr>
              <w:t>дистих.</w:t>
            </w:r>
          </w:p>
          <w:p w14:paraId="3FEC80DE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A8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E4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E7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C8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ABFDA0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D1CDE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79EC2B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C4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C362EA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52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0CD2E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2F9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4B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C4381CF" w14:textId="77777777" w:rsidTr="00585B6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5102E" w14:textId="77777777" w:rsidR="00141F18" w:rsidRDefault="00141F18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B72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08E89DF" w14:textId="77777777" w:rsidR="00141F18" w:rsidRDefault="00141F18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87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8A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Ортоепија: Дуги и кратки акценти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3B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46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2231CA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80E22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CA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27FA4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11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E6354F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BFCF3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07C52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188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C19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C689961" w14:textId="77777777" w:rsidTr="00585B6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BD29" w14:textId="77777777" w:rsidR="00141F18" w:rsidRDefault="00141F18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B5D" w14:textId="77777777" w:rsidR="00141F18" w:rsidRDefault="00141F18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изражајно говори напамет научене стихове;</w:t>
            </w:r>
          </w:p>
          <w:p w14:paraId="2CA0C716" w14:textId="77777777" w:rsidR="00141F18" w:rsidRDefault="00141F18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6AD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776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Казивање напамет научених лирских песама (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4DD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78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794D21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34BEDA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EA10B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0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28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684FE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0D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780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9FCB1D4" w14:textId="77777777" w:rsidTr="00A601E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0FAB3" w14:textId="4ED08784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469" w14:textId="77777777" w:rsidR="00141F18" w:rsidRDefault="00141F18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9A92C0" w14:textId="77777777" w:rsidR="00141F18" w:rsidRDefault="00141F18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76FCAB16" w14:textId="77777777" w:rsidR="00141F18" w:rsidRDefault="00141F18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563C54F1" w14:textId="77777777" w:rsidR="00141F18" w:rsidRDefault="00141F18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56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875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Палатализација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2B2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5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9DF9D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5B81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F348A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371ED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  <w:p w14:paraId="62A6CE5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85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34E1529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32942C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F7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CE2AF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492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DE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BFF6E10" w14:textId="77777777" w:rsidTr="00A601E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C9FD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CB0" w14:textId="77777777" w:rsidR="00141F18" w:rsidRDefault="00141F18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46E743F" w14:textId="77777777" w:rsidR="00141F18" w:rsidRDefault="00141F18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C6E533B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7F7BB6B4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10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AF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Сибиларизација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9D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8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0E202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BF370A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5346D7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33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F426D9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A9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F3009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EF1CB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2E6D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47A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33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CDC0887" w14:textId="77777777" w:rsidTr="00A601E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E410A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05AF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520D787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27F91E6D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1B1100E9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65C9ECB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A44BBC5" w14:textId="77777777" w:rsidR="00141F18" w:rsidRDefault="00141F18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F4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BE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B3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61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CE42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C80E2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3D4324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F0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4A996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32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DC579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303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B75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04C6508" w14:textId="77777777" w:rsidTr="003D004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01B27" w14:textId="02BA7E56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879A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384F005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DF8B7D3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9B0E27C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</w:t>
            </w:r>
            <w:r>
              <w:rPr>
                <w:lang w:val="sr-Latn-RS"/>
              </w:rPr>
              <w:t>;</w:t>
            </w:r>
          </w:p>
          <w:p w14:paraId="31ED77CE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7E19DB9F" w14:textId="77777777" w:rsidR="00141F18" w:rsidRDefault="00141F18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важава националне вредности и негује културно-историјску баштину</w:t>
            </w:r>
            <w:r>
              <w:rPr>
                <w:lang w:val="sr-Latn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F0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D1E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4C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66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FE036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8D549E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81FC4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AB7772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BA5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   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0ED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к</w:t>
            </w:r>
            <w:r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1C097F5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о</w:t>
            </w:r>
            <w:r>
              <w:rPr>
                <w:noProof/>
                <w:sz w:val="22"/>
                <w:szCs w:val="22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392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9FAE5E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B1B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D9EBB13" w14:textId="77777777" w:rsidTr="003D004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C9C8E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359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дреди род књижевног дела и књижевну врсту</w:t>
            </w:r>
            <w:r>
              <w:rPr>
                <w:lang w:val="sr-Latn-RS"/>
              </w:rPr>
              <w:t>;</w:t>
            </w:r>
            <w:r>
              <w:rPr>
                <w:lang w:val="sr-Cyrl-RS"/>
              </w:rPr>
              <w:t xml:space="preserve"> </w:t>
            </w:r>
          </w:p>
          <w:p w14:paraId="4C535BA4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,</w:t>
            </w:r>
          </w:p>
          <w:p w14:paraId="34EF8DCD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 xml:space="preserve">дреди стилске фигуре и разуме њихову улогу у књижевноуметничком тексту; </w:t>
            </w:r>
          </w:p>
          <w:p w14:paraId="651FC88A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0F5D3286" w14:textId="77777777" w:rsidR="00141F18" w:rsidRDefault="00141F18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F0B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CA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Смрт Мајке Југовића</w:t>
            </w:r>
            <w:r>
              <w:rPr>
                <w:sz w:val="22"/>
                <w:szCs w:val="22"/>
                <w:lang w:val="sr-Cyrl-RS"/>
              </w:rPr>
              <w:t>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A5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2A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4DD1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92609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908BB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64C1BD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0F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CB5F9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B8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A7667F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B8C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D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99F10E7" w14:textId="77777777" w:rsidTr="00ED723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B924E" w14:textId="5CBBAB0B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A256" w14:textId="77777777" w:rsidR="00141F18" w:rsidRDefault="00141F18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689B95" w14:textId="77777777" w:rsidR="00141F18" w:rsidRDefault="00141F18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254A8B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1A97ECE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632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3F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Јотовање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E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27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E96FE8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1B06C7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83D299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12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73C665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76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57943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824FC3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3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C6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05EF293" w14:textId="77777777" w:rsidTr="00ED72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838B2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925" w14:textId="77777777" w:rsidR="00141F18" w:rsidRDefault="00141F18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93FA2D" w14:textId="77777777" w:rsidR="00141F18" w:rsidRDefault="00141F18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23F139A3" w14:textId="77777777" w:rsidR="00141F18" w:rsidRDefault="00141F18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8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36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CB3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8A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E391F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663530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1B75D4B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26D624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5FADF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9E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C47B3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3D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4A791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B8C4BF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D2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80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AA1BECD" w14:textId="77777777" w:rsidTr="00ED72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CAFD2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A88" w14:textId="77777777" w:rsidR="00141F18" w:rsidRDefault="00141F18" w:rsidP="003F5E47">
            <w:pPr>
              <w:numPr>
                <w:ilvl w:val="0"/>
                <w:numId w:val="38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4038291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45B4F999" w14:textId="77777777" w:rsidR="00141F18" w:rsidRDefault="00141F18" w:rsidP="003F5E47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56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BD6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Гледам очима косовског јунака</w:t>
            </w:r>
            <w:r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>јунакиње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C8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A120B2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4291C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DEC15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AB850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C1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23FCE7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00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C6AB0C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76B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D4E1577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F0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77AA94C" w14:textId="77777777" w:rsidTr="00ED72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189D9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FB2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8425ECB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правилно пише називе васионских тела;</w:t>
            </w:r>
          </w:p>
          <w:p w14:paraId="753B3E07" w14:textId="77777777" w:rsidR="00141F18" w:rsidRDefault="00141F18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9C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64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имена васионских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CA1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17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054DA3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43CA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C2CA6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DC9C4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149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6D467F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DA500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7A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68BF2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17912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D72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48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C7EDEF8" w14:textId="77777777" w:rsidTr="00B5383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DABAB" w14:textId="61A9A86B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3. СВЕТЛОСТ РОДОЉУБЉА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778A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949E0B7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523EC8C9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  <w:p w14:paraId="4DA9ADF8" w14:textId="77777777" w:rsidR="00141F18" w:rsidRDefault="00141F18" w:rsidP="003F5E47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F2F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A87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Аналфабета</w:t>
            </w:r>
            <w:r>
              <w:rPr>
                <w:sz w:val="22"/>
                <w:szCs w:val="22"/>
                <w:lang w:val="sr-Cyrl-RS"/>
              </w:rPr>
              <w:t>, Бранислав Нушић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136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B5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AEF98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1A722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D727C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01D30A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ADFEFE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5B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CFDA4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CC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8B4C1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09F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6A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2F6FCB" w14:textId="77777777" w:rsidR="00503B74" w:rsidRDefault="00503B74" w:rsidP="003F5E47">
      <w:pPr>
        <w:tabs>
          <w:tab w:val="right" w:pos="12960"/>
        </w:tabs>
      </w:pPr>
    </w:p>
    <w:p w14:paraId="4A588C5F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EC3B3B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4D2DE9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EC3544" w14:textId="77777777" w:rsidR="00141F18" w:rsidRDefault="00141F18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A7C07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53E09B82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6ABA9F1E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14773A63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3D079E70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68560A8C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7DF9139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66D314EA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AD653B6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1B564CE1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58D00C75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07AD19A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2C7C667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51345DF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F6C376E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5975261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193FF76E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6040689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237B8BDD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55B16BCF" w14:textId="77777777" w:rsidR="00503B74" w:rsidRP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3013ED1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7E14DBF" w14:textId="508F9A01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9706C9B" w14:textId="28360389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077C0F5C" w14:textId="40B2A362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2018089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550F478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637CD6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5CEB2B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26"/>
        <w:gridCol w:w="1559"/>
        <w:gridCol w:w="1276"/>
        <w:gridCol w:w="1330"/>
      </w:tblGrid>
      <w:tr w:rsidR="003F5E47" w14:paraId="4CD1C8EE" w14:textId="77777777" w:rsidTr="003F5E47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B045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B5383E" w14:paraId="20068333" w14:textId="77777777" w:rsidTr="00821C1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7163811" w14:textId="1FDD26EE" w:rsidR="00B5383E" w:rsidRDefault="00B5383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EE969" w14:textId="77777777" w:rsidR="00B5383E" w:rsidRPr="00960600" w:rsidRDefault="00B5383E" w:rsidP="00B5383E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4941F2B" w14:textId="35ED45A0" w:rsidR="00B5383E" w:rsidRDefault="00B5383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C70F1" w14:textId="6E291D80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87F28" w14:textId="77777777" w:rsidR="00B5383E" w:rsidRDefault="00B5383E" w:rsidP="00B5383E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6E05897E" w14:textId="3032E32B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88C99" w14:textId="157A72C8" w:rsidR="00B5383E" w:rsidRDefault="00B5383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6C417" w14:textId="23870413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7F85" w14:textId="4E3752A2" w:rsidR="00B5383E" w:rsidRDefault="00B5383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1F100" w14:textId="6A041278" w:rsidR="00B5383E" w:rsidRDefault="00B5383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7651E" w14:textId="39C644D1" w:rsidR="00B5383E" w:rsidRDefault="00B5383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EFAC0" w14:textId="033D5F72" w:rsidR="00B5383E" w:rsidRDefault="00B5383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24260" w14:paraId="34BD2C21" w14:textId="77777777" w:rsidTr="00503B7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A1090" w14:textId="77566CCB" w:rsidR="00A24260" w:rsidRDefault="00A24260" w:rsidP="00503B7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A5D" w14:textId="77777777" w:rsidR="00A24260" w:rsidRDefault="00A24260" w:rsidP="00AB5D7C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388891F4" w14:textId="77777777" w:rsidR="00A24260" w:rsidRDefault="00A24260" w:rsidP="00AB5D7C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A541441" w14:textId="77777777" w:rsidR="00A24260" w:rsidRDefault="00A24260" w:rsidP="00AB5D7C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3B5A4DAA" w14:textId="369A00EB" w:rsidR="00A24260" w:rsidRDefault="00A24260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513" w14:textId="4D220226" w:rsidR="00A24260" w:rsidRDefault="00A242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3DC" w14:textId="2CB95049" w:rsidR="00A24260" w:rsidRDefault="00A242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звучности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456" w14:textId="5C49CA3F" w:rsidR="00A24260" w:rsidRDefault="00A242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8E7" w14:textId="77777777" w:rsidR="00A24260" w:rsidRDefault="00A24260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B87FC9D" w14:textId="77777777" w:rsidR="00A24260" w:rsidRDefault="00A24260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070E2EC" w14:textId="5AF303CD" w:rsidR="00A24260" w:rsidRDefault="00A242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78D" w14:textId="77777777" w:rsidR="00A24260" w:rsidRDefault="00A24260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45BE3CBE" w14:textId="02BF5B2B" w:rsidR="00A24260" w:rsidRDefault="00A242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3EB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98390B1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752A81E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E2D2A07" w14:textId="77777777" w:rsidR="00A24260" w:rsidRDefault="00A242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2B1" w14:textId="69086699" w:rsidR="00A24260" w:rsidRDefault="00A24260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31A" w14:textId="77777777" w:rsidR="00A24260" w:rsidRDefault="00A242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24260" w14:paraId="1739DB94" w14:textId="77777777" w:rsidTr="005840E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5C92C" w14:textId="77777777" w:rsidR="00A24260" w:rsidRDefault="00A24260" w:rsidP="003F5E47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233" w14:textId="77777777" w:rsidR="00A24260" w:rsidRDefault="00A24260" w:rsidP="00AB5D7C">
            <w:pPr>
              <w:numPr>
                <w:ilvl w:val="0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0FDC3040" w14:textId="77777777" w:rsidR="00A24260" w:rsidRDefault="00A24260" w:rsidP="00AB5D7C">
            <w:pPr>
              <w:numPr>
                <w:ilvl w:val="2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D33B0B1" w14:textId="77777777" w:rsidR="00A24260" w:rsidRDefault="00A24260" w:rsidP="00AB5D7C">
            <w:pPr>
              <w:numPr>
                <w:ilvl w:val="0"/>
                <w:numId w:val="4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0A737B40" w14:textId="130E2B94" w:rsidR="00A24260" w:rsidRDefault="00A24260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DB3" w14:textId="21AA85DD" w:rsidR="00A24260" w:rsidRDefault="00A242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F62" w14:textId="25DE327F" w:rsidR="00A24260" w:rsidRDefault="00A242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месту изговора (творбе)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E1F" w14:textId="5844095A" w:rsidR="00A24260" w:rsidRDefault="00A242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C05" w14:textId="77777777" w:rsidR="00A24260" w:rsidRDefault="00A24260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DFF0BFE" w14:textId="77777777" w:rsidR="00A24260" w:rsidRDefault="00A24260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DD0722" w14:textId="5C7BD062" w:rsidR="00A24260" w:rsidRDefault="00A242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9E3" w14:textId="77777777" w:rsidR="00A24260" w:rsidRDefault="00A24260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E675BD9" w14:textId="45177DB9" w:rsidR="00A24260" w:rsidRDefault="00A242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E41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B12AA9B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627D1B9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0A5A91B" w14:textId="77777777" w:rsidR="00A24260" w:rsidRDefault="00A24260" w:rsidP="00AB5D7C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1E55573D" w14:textId="77777777" w:rsidR="00A24260" w:rsidRDefault="00A24260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E3B6C05" w14:textId="77777777" w:rsidR="00A24260" w:rsidRDefault="00A242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400" w14:textId="4B007E53" w:rsidR="00A24260" w:rsidRDefault="00A2426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B53" w14:textId="77777777" w:rsidR="00A24260" w:rsidRDefault="00A242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6B183156" w14:textId="77777777" w:rsidTr="008D00F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E0B33" w14:textId="0776D11E" w:rsidR="00503B74" w:rsidRDefault="00503B74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FB1" w14:textId="77777777" w:rsidR="00503B74" w:rsidRDefault="00503B74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403F6CD0" w14:textId="77777777" w:rsidR="00503B74" w:rsidRDefault="00503B74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C3E344A" w14:textId="77777777" w:rsidR="00503B74" w:rsidRDefault="00503B74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968D4B8" w14:textId="77777777" w:rsidR="00503B74" w:rsidRDefault="00503B74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25B58EE1" w14:textId="77777777" w:rsidR="00503B74" w:rsidRDefault="00503B74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721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B36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Народна епска песма: </w:t>
            </w:r>
            <w:r>
              <w:rPr>
                <w:i/>
                <w:sz w:val="22"/>
                <w:szCs w:val="22"/>
                <w:lang w:val="sr-Cyrl-RS"/>
              </w:rPr>
              <w:t>Марко Краљевић укида свадбарину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68BC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05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05FE30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F52178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B11F4F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260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CC68B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D30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D8E33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FBA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3DD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4ED246A0" w14:textId="77777777" w:rsidTr="008D00F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99818" w14:textId="5ADA658E" w:rsidR="00503B74" w:rsidRDefault="00503B74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A144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78391A9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D77BFB5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6026F40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672C4B0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препознаје стих епски – дестерац;</w:t>
            </w:r>
          </w:p>
          <w:p w14:paraId="6BF076FE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1CD10" w14:textId="77777777" w:rsidR="00503B74" w:rsidRDefault="00503B74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9BF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14D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A71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83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3EC977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7C1E6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2A8262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7CC3EA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F2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B8BD7C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AD4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2C049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871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1C1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AE0CF50" w14:textId="77777777" w:rsidR="00503B74" w:rsidRDefault="00503B7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503B74" w14:paraId="63BF7A7A" w14:textId="77777777" w:rsidTr="00503B74">
        <w:trPr>
          <w:cantSplit/>
          <w:trHeight w:val="35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C35F9" w14:textId="2F995DC5" w:rsidR="00503B74" w:rsidRDefault="00503B74" w:rsidP="00A77313">
            <w:pPr>
              <w:ind w:left="-142" w:right="-108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718" w14:textId="77777777" w:rsidR="00503B74" w:rsidRDefault="00503B74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54E8473" w14:textId="77777777" w:rsidR="00503B74" w:rsidRDefault="00503B74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3C1CBA" w14:textId="77777777" w:rsidR="00503B74" w:rsidRDefault="00503B74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D26C317" w14:textId="77777777" w:rsidR="00503B74" w:rsidRDefault="00503B74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73A0D" w14:textId="77777777" w:rsidR="00503B74" w:rsidRDefault="00503B74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F65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1C9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A06C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85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E2F53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E5357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41CA5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08FC1B7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AB7408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329A9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54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A2C02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C03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3BAF9C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2B6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8A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461C3166" w14:textId="77777777" w:rsidTr="00A773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A8C10" w14:textId="2FC4E531" w:rsidR="00503B74" w:rsidRDefault="00503B7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1150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E0F92F" w14:textId="77777777" w:rsidR="00503B74" w:rsidRDefault="00503B74" w:rsidP="003F5E47">
            <w:pPr>
              <w:numPr>
                <w:ilvl w:val="2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9C47916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16601E2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гласовне промене – губљење сугласника и сажимање и асимилација вокала, као и одступања од ових гласовних промена;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A1D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2186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Губљење сугласника и сажимање и асимилација вокала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63E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3B8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58305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3C39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DB42C7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C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BE8CC5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DE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103E695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B19D2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E77FE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99B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3FA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007EBA0" w14:textId="77777777" w:rsidR="00503B74" w:rsidRDefault="00503B7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503B74" w14:paraId="2EC8C242" w14:textId="77777777" w:rsidTr="00F6640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FFF41" w14:textId="3A6160F6" w:rsidR="00503B74" w:rsidRDefault="00503B74" w:rsidP="00E11DF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B5B" w14:textId="77777777" w:rsidR="00503B74" w:rsidRDefault="00503B74" w:rsidP="003F5E4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C1C442" w14:textId="77777777" w:rsidR="00503B74" w:rsidRDefault="00503B74" w:rsidP="003F5E47">
            <w:pPr>
              <w:numPr>
                <w:ilvl w:val="2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930CA4" w14:textId="77777777" w:rsidR="00503B74" w:rsidRDefault="00503B74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458C260" w14:textId="77777777" w:rsidR="00503B74" w:rsidRDefault="00503B74" w:rsidP="003F5E47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BB3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CF2A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 и одступања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FA1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75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3A66FD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1E152E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F396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2CEA57B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83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F5E427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16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9A1D6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B6724A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EF6F164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C93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5AD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28B469E5" w14:textId="77777777" w:rsidTr="00E1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3198" w14:textId="791F21D2" w:rsidR="00503B74" w:rsidRDefault="00503B74" w:rsidP="00E11DF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956" w14:textId="77777777" w:rsidR="00503B74" w:rsidRDefault="00503B74" w:rsidP="003F5E47">
            <w:pPr>
              <w:numPr>
                <w:ilvl w:val="0"/>
                <w:numId w:val="4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F69580B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76399DC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AB5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58.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E48E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Дивим се њеној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sr-Cyrl-RS"/>
              </w:rPr>
              <w:t>његовој храбрости</w:t>
            </w:r>
            <w:r>
              <w:rPr>
                <w:sz w:val="22"/>
                <w:szCs w:val="22"/>
                <w:lang w:val="sr-Cyrl-RS"/>
              </w:rPr>
              <w:t xml:space="preserve"> (припрема за други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B46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E2E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23FBE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849E8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FC3267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99E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BF0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E5A25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A36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00E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19009F5F" w14:textId="77777777" w:rsidTr="00E1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F43BE" w14:textId="1FD1F3DB" w:rsidR="00503B74" w:rsidRDefault="00503B7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9C9" w14:textId="77777777" w:rsidR="00503B74" w:rsidRDefault="00503B74" w:rsidP="003F5E47">
            <w:pPr>
              <w:numPr>
                <w:ilvl w:val="0"/>
                <w:numId w:val="4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70C7516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3F4AA93" w14:textId="77777777" w:rsidR="00503B74" w:rsidRDefault="00503B74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C496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79A6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FE7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60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1DE585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FAEAC5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5E0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A4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877327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4983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113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0DF3D038" w14:textId="77777777" w:rsidTr="008454E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EAE57" w14:textId="77777777" w:rsidR="00503B74" w:rsidRDefault="00503B7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2D9A" w14:textId="77777777" w:rsidR="00503B74" w:rsidRDefault="00503B74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119394C" w14:textId="77777777" w:rsidR="00503B74" w:rsidRDefault="00503B74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FB7F5F8" w14:textId="77777777" w:rsidR="00503B74" w:rsidRDefault="00503B74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15F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108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другог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8960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DE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8A4263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5B2C7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10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BED17A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1B137E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22F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B84511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54C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52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3518965" w14:textId="77777777" w:rsidR="00503B74" w:rsidRDefault="00503B7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503B74" w14:paraId="56EC09BF" w14:textId="77777777" w:rsidTr="008454E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7B36F" w14:textId="11E741FA" w:rsidR="00503B74" w:rsidRDefault="00503B74" w:rsidP="0074487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80EB" w14:textId="77777777" w:rsidR="00503B74" w:rsidRDefault="00503B74" w:rsidP="003F5E4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08D77D0" w14:textId="77777777" w:rsidR="00503B74" w:rsidRDefault="00503B74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E3A2221" w14:textId="77777777" w:rsidR="00503B74" w:rsidRDefault="00503B74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557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861" w14:textId="77777777" w:rsidR="00503B74" w:rsidRDefault="00503B74">
            <w:r>
              <w:rPr>
                <w:bCs/>
                <w:lang w:val="sr-Cyrl-RS"/>
              </w:rPr>
              <w:t>Језичка култура: Исправак другог писменог задатка (индивидуални)</w:t>
            </w:r>
            <w:r>
              <w:rPr>
                <w:lang w:val="sr-Latn-RS" w:eastAsia="sr-Latn-RS"/>
              </w:rPr>
              <w:t xml:space="preserve"> </w:t>
            </w:r>
          </w:p>
          <w:p w14:paraId="15CF2FE9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BBFC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12F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6BB7B5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78569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5E83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823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4E5AAB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7CD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99B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79410ECE" w14:textId="77777777" w:rsidTr="0074487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EC771" w14:textId="34E6B62A" w:rsidR="00503B74" w:rsidRDefault="00503B74" w:rsidP="0074487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8D5" w14:textId="77777777" w:rsidR="00503B74" w:rsidRDefault="00503B74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CA39AF7" w14:textId="77777777" w:rsidR="00503B74" w:rsidRDefault="00503B74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B7CCBAD" w14:textId="77777777" w:rsidR="00503B74" w:rsidRDefault="00503B74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4D9E6C6F" w14:textId="77777777" w:rsidR="00503B74" w:rsidRDefault="00503B74" w:rsidP="003F5E4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E31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EE8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фонетике: гласови и њихове поделе, подела речи на слогове, гласовне промене – правила и изузеци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3B4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009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4CE578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0C226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B8FD1C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76ED63F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21DEF67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4F4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7A8E9DE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2B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43FE9D4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2FA4AD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7154E34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FAA8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9BC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788167FD" w14:textId="77777777" w:rsidTr="0074487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1E90D" w14:textId="7D7D8EBB" w:rsidR="00503B74" w:rsidRDefault="00503B7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713" w14:textId="77777777" w:rsidR="00503B74" w:rsidRDefault="00503B74" w:rsidP="003F5E47">
            <w:pPr>
              <w:numPr>
                <w:ilvl w:val="0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89D0516" w14:textId="77777777" w:rsidR="00503B74" w:rsidRDefault="00503B74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3AD91E3E" w14:textId="77777777" w:rsidR="00503B74" w:rsidRDefault="00503B74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66A171A" w14:textId="77777777" w:rsidR="00503B74" w:rsidRDefault="00503B74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F050D79" w14:textId="77777777" w:rsidR="00503B74" w:rsidRDefault="00503B74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FE2AA4F" w14:textId="77777777" w:rsidR="00503B74" w:rsidRDefault="00503B74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9E3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45A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732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595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BE8EF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7F5A8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4F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CE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700539E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9DA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62B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43F6033" w14:textId="77777777" w:rsidR="00503B74" w:rsidRDefault="00503B7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77"/>
        <w:gridCol w:w="1559"/>
        <w:gridCol w:w="1276"/>
        <w:gridCol w:w="1330"/>
      </w:tblGrid>
      <w:tr w:rsidR="00503B74" w14:paraId="24237E06" w14:textId="77777777" w:rsidTr="00503B7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F453B" w14:textId="7DF0B0FF" w:rsidR="00503B74" w:rsidRDefault="00503B74" w:rsidP="00CA596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A6B4" w14:textId="77777777" w:rsidR="00503B74" w:rsidRDefault="00503B74" w:rsidP="003F5E47">
            <w:pPr>
              <w:numPr>
                <w:ilvl w:val="0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9FAF8B2" w14:textId="77777777" w:rsidR="00503B74" w:rsidRDefault="00503B74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C238C11" w14:textId="77777777" w:rsidR="00503B74" w:rsidRDefault="00503B74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AC16C59" w14:textId="77777777" w:rsidR="00503B74" w:rsidRDefault="00503B74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  <w:p w14:paraId="69667C0E" w14:textId="77777777" w:rsidR="00503B74" w:rsidRDefault="00503B74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A51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81D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D56" w14:textId="7777777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D0D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D6A946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28BC32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0C894DE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E62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2A180BF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EEA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D4A9F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AD4" w14:textId="77777777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D26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719A8CD7" w14:textId="77777777" w:rsidTr="00503B7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49E7F" w14:textId="2A0431A1" w:rsidR="00503B74" w:rsidRDefault="00503B7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8610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7C40AE5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6E2B701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4293639A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B60D44D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613139F6" w14:textId="3CBD6125" w:rsidR="00503B74" w:rsidRDefault="00503B74" w:rsidP="003F5E47">
            <w:pPr>
              <w:numPr>
                <w:ilvl w:val="0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BAD" w14:textId="484493BF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89D" w14:textId="09E4CEEC" w:rsidR="00503B74" w:rsidRDefault="00503B7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D90" w14:textId="29E2E09E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FAB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4C48DE4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63845DE2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24855CC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32E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C104FF3" w14:textId="2E0B141F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F20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D7D2C6" w14:textId="492434F9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229" w14:textId="77777777" w:rsidR="00503B74" w:rsidRDefault="00503B74" w:rsidP="00AB5D7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3ABDEA4B" w14:textId="608CA03B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C76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03B74" w14:paraId="7A382E36" w14:textId="77777777" w:rsidTr="00503B74">
        <w:trPr>
          <w:cantSplit/>
          <w:trHeight w:val="395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4B5B3" w14:textId="06783129" w:rsidR="00503B74" w:rsidRDefault="00503B74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FBF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A6DCB70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1228BB6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556A10F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676D6B0D" w14:textId="77777777" w:rsidR="00503B74" w:rsidRDefault="00503B74" w:rsidP="00AB5D7C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081B69D3" w14:textId="6BB0D12C" w:rsidR="00503B74" w:rsidRDefault="00503B74" w:rsidP="003F5E47">
            <w:pPr>
              <w:numPr>
                <w:ilvl w:val="0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64E" w14:textId="7955840F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6014" w14:textId="60B8360C" w:rsidR="00503B74" w:rsidRDefault="00503B7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5FD" w14:textId="15FE5B47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25E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096263D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B45E70C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5CBFE52A" w14:textId="77777777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EFC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8C75652" w14:textId="5C890B7A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0AC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2476E5E" w14:textId="2079F8CC" w:rsidR="00503B74" w:rsidRDefault="00503B7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7A70" w14:textId="77777777" w:rsidR="00503B74" w:rsidRDefault="00503B74" w:rsidP="00AB5D7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961D92D" w14:textId="7E47C35F" w:rsidR="00503B74" w:rsidRDefault="00503B7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2B3" w14:textId="77777777" w:rsidR="00503B74" w:rsidRDefault="00503B74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44B3BC5" w14:textId="77777777" w:rsidR="003F5E47" w:rsidRDefault="003F5E47" w:rsidP="003F5E47">
      <w:pPr>
        <w:tabs>
          <w:tab w:val="right" w:pos="12960"/>
        </w:tabs>
      </w:pPr>
    </w:p>
    <w:p w14:paraId="2540BC33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8B8EAD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903F7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29CA05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4604E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7922E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1A598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73E80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C02A046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1BCB87FB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6A2C66E5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47460AB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3FAD552A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77A90C50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2B4A5405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5D862080" w14:textId="77777777" w:rsidR="00503B74" w:rsidRP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CBCF6B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132C77" w14:textId="4170B15F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B9DB530" w14:textId="7A023CF5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1B26D356" w14:textId="4690A97A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7F7BFF3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52FBEE5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5F2C949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E20B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1585"/>
        <w:gridCol w:w="1276"/>
        <w:gridCol w:w="1330"/>
      </w:tblGrid>
      <w:tr w:rsidR="003F5E47" w14:paraId="793A44C7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91BB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ЈАНУ</w:t>
            </w:r>
            <w:r>
              <w:rPr>
                <w:rFonts w:eastAsia="Times New Roman"/>
                <w:b/>
                <w:bCs/>
                <w:lang w:val="sr-Cyrl-CS"/>
              </w:rPr>
              <w:t>АР</w:t>
            </w:r>
          </w:p>
        </w:tc>
      </w:tr>
      <w:tr w:rsidR="00821C1A" w14:paraId="44B1CBFB" w14:textId="77777777" w:rsidTr="00821C1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D70C4" w14:textId="52D1B020" w:rsidR="00821C1A" w:rsidRDefault="00821C1A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0941E" w14:textId="77777777" w:rsidR="00821C1A" w:rsidRPr="00960600" w:rsidRDefault="00821C1A" w:rsidP="00AB5D7C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31ED52B" w14:textId="4C4F0B94" w:rsidR="00821C1A" w:rsidRDefault="00821C1A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4A32B" w14:textId="252FED4F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A2881" w14:textId="77777777" w:rsidR="00821C1A" w:rsidRDefault="00821C1A" w:rsidP="00AB5D7C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E548C93" w14:textId="5DB08267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1C914" w14:textId="04C64387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BF0C2" w14:textId="7381A886" w:rsidR="00821C1A" w:rsidRDefault="00821C1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04347" w14:textId="1E597A5F" w:rsidR="00821C1A" w:rsidRDefault="00821C1A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1DDED" w14:textId="5FC7D60D" w:rsidR="00821C1A" w:rsidRDefault="00821C1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B8C7C" w14:textId="0A72D3AF" w:rsidR="00821C1A" w:rsidRDefault="00821C1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96484" w14:textId="2704A040" w:rsidR="00821C1A" w:rsidRDefault="00821C1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41F18" w14:paraId="22A0ABD7" w14:textId="77777777" w:rsidTr="00F963CB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45300" w14:textId="3FC2F7A9" w:rsidR="00141F18" w:rsidRPr="003F5E47" w:rsidRDefault="00503B74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138" w14:textId="77777777" w:rsidR="00141F18" w:rsidRDefault="00141F18" w:rsidP="00B5383E">
            <w:pPr>
              <w:numPr>
                <w:ilvl w:val="0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6568B375" w14:textId="77777777" w:rsidR="00141F18" w:rsidRDefault="00141F18" w:rsidP="00B5383E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CB981D7" w14:textId="77777777" w:rsidR="00141F18" w:rsidRDefault="00141F18" w:rsidP="00B5383E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73B71C59" w14:textId="77777777" w:rsidR="00141F18" w:rsidRDefault="00141F18" w:rsidP="00B5383E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9E11419" w14:textId="52C77D4A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88B" w14:textId="4A1E5C92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E95" w14:textId="09D21AF8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bCs/>
                <w:iCs/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bCs/>
                <w:i/>
                <w:iCs/>
                <w:sz w:val="22"/>
                <w:szCs w:val="22"/>
                <w:lang w:val="sr-Cyrl-RS"/>
              </w:rPr>
              <w:t>Приче из главе (Позориште)</w:t>
            </w:r>
            <w:r>
              <w:rPr>
                <w:bCs/>
                <w:sz w:val="22"/>
                <w:szCs w:val="22"/>
                <w:lang w:val="sr-Cyrl-RS"/>
              </w:rPr>
              <w:t>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BE9" w14:textId="5C614BF9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BEC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0B4F5C1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944CFB7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5FE1A12E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E34B50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BBB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712CB01" w14:textId="5CF345F5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01C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09F8E4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вештина комуникације</w:t>
            </w:r>
          </w:p>
          <w:p w14:paraId="4702B4F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148" w14:textId="559E3372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5A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6123C9D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67012" w14:textId="192AC71C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0A6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2C821FA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12CC4D36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42BADED8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603D039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2B57E6B0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6639A874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77A65374" w14:textId="4D006506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F14" w14:textId="23306CD3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883" w14:textId="13CBA5BC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граматике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FB0" w14:textId="06A1D0ED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D59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04A7A1F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3B9FDF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C0692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91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3DC388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3283666" w14:textId="0270B310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C81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AC2137A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8BB9C08" w14:textId="62720C28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7F" w14:textId="4C493665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678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2C8B32" w14:textId="77777777" w:rsidR="00141F18" w:rsidRDefault="00141F1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1585"/>
        <w:gridCol w:w="1276"/>
        <w:gridCol w:w="1330"/>
      </w:tblGrid>
      <w:tr w:rsidR="00141F18" w14:paraId="042BD068" w14:textId="77777777" w:rsidTr="00816DB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E626D5" w14:textId="66CE6285" w:rsidR="00141F18" w:rsidRPr="003F5E47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3F5E47"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CD55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394DED2D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7D90B322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3350CBF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536DCB9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4BE56CF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4515267B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7720A15" w14:textId="77777777" w:rsidR="00141F18" w:rsidRDefault="00141F18" w:rsidP="00B5383E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76CBBC1" w14:textId="4CF9B9D2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70D" w14:textId="235A803D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2B2" w14:textId="61F65A8E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књижевности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963" w14:textId="42FCF4D8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496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46D81B2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8153F3D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41B2A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C2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E34B71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0128C43D" w14:textId="4760530E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35D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DDC9A7A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3FCFC47" w14:textId="531EFF2E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866" w14:textId="67305EC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6C5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18D52BA" w14:textId="77777777" w:rsidTr="00816DB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7CF80" w14:textId="578A1181" w:rsidR="00141F18" w:rsidRDefault="00141F18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667" w14:textId="77777777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60F82A09" w14:textId="77777777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2B717316" w14:textId="77777777" w:rsidR="00141F18" w:rsidRDefault="00141F18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85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00C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FA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7A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7C15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3B05DB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007800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5B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9BF3F4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48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70A452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0AA6C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3ADFFE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382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98C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76570AC" w14:textId="77777777" w:rsidR="00141F18" w:rsidRDefault="00141F1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851"/>
        <w:gridCol w:w="1585"/>
        <w:gridCol w:w="1276"/>
        <w:gridCol w:w="1330"/>
      </w:tblGrid>
      <w:tr w:rsidR="00141F18" w14:paraId="23FABF65" w14:textId="77777777" w:rsidTr="00141F1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BA5BB" w14:textId="79A02C21" w:rsidR="00141F18" w:rsidRDefault="00141F18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996" w14:textId="77777777" w:rsidR="00141F18" w:rsidRDefault="00141F18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BD3B13D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чита са разумевањем;</w:t>
            </w:r>
          </w:p>
          <w:p w14:paraId="13435185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89B256C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12F76C5D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904F43E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E1ABACE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t>азликује облике казивања</w:t>
            </w:r>
            <w:r>
              <w:rPr>
                <w:lang w:val="sr-Cyrl-RS"/>
              </w:rPr>
              <w:t>;</w:t>
            </w:r>
          </w:p>
          <w:p w14:paraId="327D20DE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562A8B0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</w:t>
            </w:r>
            <w:r>
              <w:rPr>
                <w:lang w:val=""/>
              </w:rPr>
              <w:t>нализира узрочно-последичне односе у тексту и вредн</w:t>
            </w:r>
            <w:r>
              <w:rPr>
                <w:lang w:val="sr-Cyrl-RS"/>
              </w:rPr>
              <w:t>ује</w:t>
            </w:r>
            <w:r>
              <w:rPr>
                <w:lang w:val=""/>
              </w:rPr>
              <w:t xml:space="preserve"> истакнуте идеје које текст нуди</w:t>
            </w:r>
            <w:r>
              <w:rPr>
                <w:lang w:val="sr-Cyrl-RS"/>
              </w:rPr>
              <w:t>;</w:t>
            </w:r>
          </w:p>
          <w:p w14:paraId="34EE18B8" w14:textId="77777777" w:rsidR="00141F18" w:rsidRDefault="00141F18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7D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10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7DE14D5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7620CF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797C59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3AFE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B003BC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301719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96EBDB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86FE5F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7D7586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"/>
              </w:rPr>
              <w:t>Вањка</w:t>
            </w:r>
            <w:r>
              <w:rPr>
                <w:sz w:val="22"/>
                <w:szCs w:val="22"/>
                <w:lang w:val=""/>
              </w:rPr>
              <w:t xml:space="preserve"> (одломак), А. П.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4F6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A3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4EB10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AEA483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8E124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C6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89E4E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04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639226B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7C0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6B076B11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6A35102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783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C31BBF3" w14:textId="77777777" w:rsidTr="00816DB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F02" w14:textId="77777777" w:rsidR="00141F18" w:rsidRDefault="00141F18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E34" w14:textId="77777777" w:rsidR="00141F18" w:rsidRDefault="00141F18" w:rsidP="003F5E47">
            <w:pPr>
              <w:numPr>
                <w:ilvl w:val="0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C74721B" w14:textId="77777777" w:rsidR="00141F18" w:rsidRDefault="00141F18" w:rsidP="003F5E47">
            <w:pPr>
              <w:numPr>
                <w:ilvl w:val="2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4A4A6155" w14:textId="77777777" w:rsidR="00141F18" w:rsidRDefault="00141F18" w:rsidP="003F5E47">
            <w:pPr>
              <w:pStyle w:val="ListParagraph"/>
              <w:numPr>
                <w:ilvl w:val="0"/>
                <w:numId w:val="25"/>
              </w:numPr>
              <w:tabs>
                <w:tab w:val="clear" w:pos="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68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24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 xml:space="preserve">Анализа домаћег задатка: </w:t>
            </w:r>
            <w:r>
              <w:rPr>
                <w:i/>
                <w:iCs/>
                <w:sz w:val="22"/>
                <w:szCs w:val="22"/>
                <w:lang w:val=""/>
              </w:rPr>
              <w:t>Писмо другу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"/>
              </w:rPr>
              <w:t>другарици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39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A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4601EF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69116D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7251A0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10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EB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1A7A61D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9839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D1B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7AA55430" w14:textId="77777777" w:rsidTr="00503B74">
        <w:trPr>
          <w:cantSplit/>
          <w:trHeight w:val="2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3CA2" w14:textId="70F6B15C" w:rsidR="00141F18" w:rsidRDefault="00141F18" w:rsidP="00566B3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E74B" w14:textId="77777777" w:rsidR="00141F18" w:rsidRDefault="00141F18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  <w:r>
              <w:rPr>
                <w:lang w:val=""/>
              </w:rPr>
              <w:t xml:space="preserve"> </w:t>
            </w:r>
          </w:p>
          <w:p w14:paraId="44341D49" w14:textId="77777777" w:rsidR="00141F18" w:rsidRDefault="00141F18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8D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543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36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0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A40992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B401A4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53CD69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6B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397259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60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E522D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773AF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01E2F4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7C9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792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9F4F80B" w14:textId="77777777" w:rsidR="00C17A70" w:rsidRDefault="00C17A70" w:rsidP="003F5E47">
      <w:pPr>
        <w:tabs>
          <w:tab w:val="right" w:pos="12960"/>
        </w:tabs>
      </w:pPr>
    </w:p>
    <w:p w14:paraId="4168A1AB" w14:textId="09667075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6BFD9C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5D47F7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D6821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59999509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73F75D66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73C6F7CE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331D8D74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0FC8591C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140F42F8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2888D5A0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24781113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2D33D75A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38D95C2E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05B22B4E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1F33F39B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2715317D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73185A61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08503081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076182AF" w14:textId="77777777" w:rsidR="00503B74" w:rsidRP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Latn-RS"/>
        </w:rPr>
      </w:pPr>
    </w:p>
    <w:p w14:paraId="7AE7BC57" w14:textId="1B0DD938" w:rsidR="00C17A70" w:rsidRDefault="00C17A70">
      <w:pPr>
        <w:spacing w:after="200" w:line="276" w:lineRule="auto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00A7457" w14:textId="05DC990A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C1DFC21" w14:textId="31378A6C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p w14:paraId="0D487E3A" w14:textId="5E38738B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216D19F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>
        <w:rPr>
          <w:rFonts w:eastAsia="Times New Roman"/>
          <w:spacing w:val="20"/>
          <w:sz w:val="24"/>
          <w:szCs w:val="24"/>
          <w:lang w:val="sr-Cyrl-RS"/>
        </w:rPr>
        <w:t>Српски језик и књижевност</w:t>
      </w:r>
    </w:p>
    <w:p w14:paraId="718A021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144</w:t>
      </w:r>
    </w:p>
    <w:p w14:paraId="567EA1F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4</w:t>
      </w:r>
    </w:p>
    <w:p w14:paraId="53176AF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44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929"/>
        <w:gridCol w:w="567"/>
        <w:gridCol w:w="2126"/>
        <w:gridCol w:w="567"/>
        <w:gridCol w:w="1559"/>
        <w:gridCol w:w="318"/>
        <w:gridCol w:w="533"/>
        <w:gridCol w:w="1559"/>
        <w:gridCol w:w="1245"/>
        <w:gridCol w:w="1330"/>
        <w:gridCol w:w="33"/>
      </w:tblGrid>
      <w:tr w:rsidR="003F5E47" w14:paraId="6820A52A" w14:textId="77777777" w:rsidTr="00821C1A">
        <w:trPr>
          <w:cantSplit/>
          <w:trHeight w:val="542"/>
          <w:jc w:val="center"/>
        </w:trPr>
        <w:tc>
          <w:tcPr>
            <w:tcW w:w="16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EC24C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ФЕБРУ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АР</w:t>
            </w:r>
          </w:p>
        </w:tc>
      </w:tr>
      <w:tr w:rsidR="00821C1A" w14:paraId="15E77B41" w14:textId="77777777" w:rsidTr="00821C1A">
        <w:trPr>
          <w:gridAfter w:val="1"/>
          <w:wAfter w:w="33" w:type="dxa"/>
          <w:cantSplit/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6D2801" w14:textId="43492689" w:rsidR="00821C1A" w:rsidRDefault="00821C1A">
            <w:pPr>
              <w:spacing w:after="0"/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755E6" w14:textId="77777777" w:rsidR="00821C1A" w:rsidRPr="00960600" w:rsidRDefault="00821C1A" w:rsidP="00AB5D7C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612F375F" w14:textId="4C67285A" w:rsidR="00821C1A" w:rsidRDefault="00821C1A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128C" w14:textId="5C8F41D3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A5AB7" w14:textId="77777777" w:rsidR="00821C1A" w:rsidRDefault="00821C1A" w:rsidP="00AB5D7C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C10794D" w14:textId="6206C31E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3CF1" w14:textId="7A8660E2" w:rsidR="00821C1A" w:rsidRDefault="00821C1A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0A559" w14:textId="7718B7CE" w:rsidR="00821C1A" w:rsidRDefault="00821C1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3F8DC" w14:textId="43DDCE85" w:rsidR="00821C1A" w:rsidRDefault="00821C1A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EC3B" w14:textId="109D4E0F" w:rsidR="00821C1A" w:rsidRDefault="00821C1A" w:rsidP="00821C1A">
            <w:pPr>
              <w:ind w:left="-108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98B3E" w14:textId="08E74F29" w:rsidR="00821C1A" w:rsidRDefault="00821C1A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FB45F" w14:textId="70191702" w:rsidR="00821C1A" w:rsidRDefault="00821C1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3B74" w14:paraId="2540E60E" w14:textId="77777777" w:rsidTr="00A0371B">
        <w:trPr>
          <w:gridAfter w:val="1"/>
          <w:wAfter w:w="33" w:type="dxa"/>
          <w:cantSplit/>
          <w:trHeight w:val="49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E66D7" w14:textId="71E1794F" w:rsidR="00503B74" w:rsidRDefault="00503B74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5. СЈАЈ ПРАЗНИКА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CEE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5D3DA86E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2173793A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5FE63CF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B47EFD0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41C7E2D1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2C554744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E9BBF49" w14:textId="77777777" w:rsidR="00503B74" w:rsidRDefault="00503B74" w:rsidP="00AB5D7C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6A8C26E9" w14:textId="18064D95" w:rsidR="00503B74" w:rsidRDefault="00503B74" w:rsidP="00B5383E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C90" w14:textId="44DAFC7C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3B7" w14:textId="2014F318" w:rsidR="00503B74" w:rsidRDefault="00503B7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E2F" w14:textId="5EBEB596" w:rsidR="00503B74" w:rsidRDefault="00503B7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B79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AFE4F2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6EEF8A6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0D42FE97" w14:textId="38C5BEF6" w:rsidR="00503B74" w:rsidRDefault="00503B74" w:rsidP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839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317CF8EB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E2D8E57" w14:textId="22660A6B" w:rsidR="00503B74" w:rsidRDefault="00503B74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371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6B5C537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компетенције</w:t>
            </w:r>
          </w:p>
          <w:p w14:paraId="14BA953F" w14:textId="065B7652" w:rsidR="00503B74" w:rsidRDefault="00503B74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920" w14:textId="77777777" w:rsidR="00503B74" w:rsidRDefault="00503B74" w:rsidP="00AB5D7C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54FC4C1B" w14:textId="38BA5973" w:rsidR="00503B74" w:rsidRDefault="00503B74" w:rsidP="00B5383E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6D1" w14:textId="77777777" w:rsidR="00503B74" w:rsidRDefault="00503B7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F756B" w14:paraId="33E2A078" w14:textId="77777777" w:rsidTr="00821C1A">
        <w:trPr>
          <w:gridAfter w:val="1"/>
          <w:wAfter w:w="33" w:type="dxa"/>
          <w:cantSplit/>
          <w:trHeight w:val="49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502DD1" w14:textId="5E146C7A" w:rsidR="008F756B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795" w14:textId="77777777" w:rsidR="008F756B" w:rsidRDefault="008F756B" w:rsidP="00B5383E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9F3D260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>
              <w:rPr>
                <w:sz w:val="24"/>
                <w:szCs w:val="24"/>
                <w:lang w:val=""/>
              </w:rPr>
              <w:t>ита са разумевањем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9DA7F26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E4C9937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  <w:r>
              <w:rPr>
                <w:sz w:val="24"/>
                <w:szCs w:val="24"/>
                <w:lang w:val=""/>
              </w:rPr>
              <w:t>дреди род књижевног дела и књижевну врсту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B9EA699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106A30B3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4DAF2E8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"/>
              </w:rPr>
              <w:t>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6EA58ABE" w14:textId="77777777" w:rsidR="008F756B" w:rsidRDefault="008F756B" w:rsidP="00B5383E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уочава разлику између живота у прошлости и садашњости;</w:t>
            </w:r>
          </w:p>
          <w:p w14:paraId="39FA9420" w14:textId="49904015" w:rsidR="008F756B" w:rsidRDefault="008F756B" w:rsidP="00821C1A">
            <w:pPr>
              <w:pStyle w:val="TableContents"/>
              <w:ind w:left="37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A5D" w14:textId="290CCA77" w:rsidR="008F756B" w:rsidRDefault="008F756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75.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A5B" w14:textId="6ABFF32C" w:rsidR="008F756B" w:rsidRDefault="008F756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CFE" w14:textId="60E0C4CF" w:rsidR="008F756B" w:rsidRDefault="008F756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3A2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3F28A00C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1490D02B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6A92055B" w14:textId="77777777" w:rsidR="008F756B" w:rsidRDefault="008F75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300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775D561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7EE470A9" w14:textId="4E879D90" w:rsidR="008F756B" w:rsidRDefault="008F756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769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7FBBA8C6" w14:textId="77777777" w:rsidR="008F756B" w:rsidRDefault="008F756B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компетенције</w:t>
            </w:r>
          </w:p>
          <w:p w14:paraId="1CC30639" w14:textId="5D46A7C4" w:rsidR="008F756B" w:rsidRDefault="008F756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382" w14:textId="77777777" w:rsidR="008F756B" w:rsidRDefault="008F756B" w:rsidP="00B5383E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00D271E2" w14:textId="4156955A" w:rsidR="008F756B" w:rsidRDefault="008F756B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EEB" w14:textId="77777777" w:rsidR="008F756B" w:rsidRDefault="008F756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1BDB5D1F" w14:textId="77777777" w:rsidR="00821C1A" w:rsidRDefault="00821C1A">
      <w:r>
        <w:br w:type="page"/>
      </w:r>
    </w:p>
    <w:tbl>
      <w:tblPr>
        <w:tblStyle w:val="TableGrid"/>
        <w:tblW w:w="164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</w:tblGrid>
      <w:tr w:rsidR="00141F18" w14:paraId="58F2BE4B" w14:textId="77777777" w:rsidTr="00DC1219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5E26DE" w14:textId="50926713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854" w14:textId="77777777" w:rsidR="00141F18" w:rsidRDefault="00141F18" w:rsidP="003F5E47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61474A7" w14:textId="77777777" w:rsidR="00141F18" w:rsidRDefault="00141F18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rFonts w:eastAsia="SimSun"/>
                <w:kern w:val="3"/>
                <w:sz w:val="24"/>
                <w:szCs w:val="24"/>
                <w:lang w:val="sr-Cyrl-RS" w:eastAsia="zh-CN" w:bidi="hi-IN"/>
              </w:rPr>
              <w:t>служи се успешно српским књижевним језиком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29CBDEBF" w14:textId="77777777" w:rsidR="00141F18" w:rsidRDefault="00141F18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синониме, хомониме и антониме у тексту;</w:t>
            </w:r>
          </w:p>
          <w:p w14:paraId="0D2D0215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осмисли нове примере синонима, хомонима и антонима;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80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BF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Синоними, антоними и хомоними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8D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08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318CB1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93438E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3377BFF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27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1AFD9F4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F9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C6A773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6C9E5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210391A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F6B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FFA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154BDEA8" w14:textId="77777777" w:rsidTr="00DC1219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B227A" w14:textId="77777777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D5A" w14:textId="77777777" w:rsidR="00141F18" w:rsidRDefault="00141F18" w:rsidP="003F5E47">
            <w:pPr>
              <w:numPr>
                <w:ilvl w:val="0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B2F696E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 са разумевањем;</w:t>
            </w:r>
          </w:p>
          <w:p w14:paraId="34EC4B5F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8144E01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E017C0A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A007941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структуру лирске песме (строфа, стих, рима);</w:t>
            </w:r>
          </w:p>
          <w:p w14:paraId="0F388291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5F5A0E3" w14:textId="77777777" w:rsidR="00141F18" w:rsidRDefault="00141F18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B29DE63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F1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98B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Свети Сава</w:t>
            </w:r>
            <w:r>
              <w:rPr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ACC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B3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6D6551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78A7C1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6C65A8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D9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5AB58E3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863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680FAD7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A4FF" w14:textId="77777777" w:rsidR="00141F18" w:rsidRDefault="00141F1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618C914B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F19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736970B0" w14:textId="77777777" w:rsidTr="009B3006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98E14" w14:textId="026D36B4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DD5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402E9E6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0ED410C6" w14:textId="77777777" w:rsidR="00141F18" w:rsidRDefault="00141F18">
            <w:pPr>
              <w:pStyle w:val="ListParagraph"/>
              <w:ind w:left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4D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CB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3B0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BE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911A57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505AEA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AF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457D2DB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ИР </w:t>
            </w:r>
          </w:p>
          <w:p w14:paraId="6E4E837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85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793F549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0D9C67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8D2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A78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06910C2F" w14:textId="77777777" w:rsidTr="009B3006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4FAA3" w14:textId="77777777" w:rsidR="00141F18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BDE" w14:textId="77777777" w:rsidR="00141F18" w:rsidRDefault="00141F18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8341684" w14:textId="77777777" w:rsidR="00141F18" w:rsidRDefault="00141F18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"/>
              </w:rPr>
              <w:t>илустр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150C21D" w14:textId="77777777" w:rsidR="00141F18" w:rsidRDefault="00141F18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854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40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"/>
              </w:rPr>
              <w:t xml:space="preserve">Живот и обичаји народа српског, </w:t>
            </w:r>
            <w:r>
              <w:rPr>
                <w:sz w:val="24"/>
                <w:szCs w:val="24"/>
                <w:lang w:val=""/>
              </w:rPr>
              <w:t>Вук Стефановић Караџић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E4D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BD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1E21709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текстуална</w:t>
            </w:r>
          </w:p>
          <w:p w14:paraId="03E9E8DE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3F97381B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B2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E5F43B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68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462845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427BDBA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AD8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943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62AE1FA" w14:textId="77777777" w:rsidTr="00821C1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D2D70" w14:textId="01C8F0FA" w:rsidR="003F5E47" w:rsidRDefault="00141F18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5. СЈАЈ ПРАЗНИКА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44F" w14:textId="77777777" w:rsidR="003F5E47" w:rsidRDefault="003F5E47" w:rsidP="003F5E47">
            <w:pPr>
              <w:numPr>
                <w:ilvl w:val="0"/>
                <w:numId w:val="60"/>
              </w:num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ове</w:t>
            </w:r>
            <w:r>
              <w:rPr>
                <w:sz w:val="24"/>
                <w:szCs w:val="24"/>
                <w:lang w:val="sr-Cyrl-RS"/>
              </w:rPr>
              <w:t>же</w:t>
            </w:r>
            <w:r>
              <w:rPr>
                <w:sz w:val="24"/>
                <w:szCs w:val="24"/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BBBBB06" w14:textId="77777777" w:rsidR="003F5E47" w:rsidRDefault="003F5E47" w:rsidP="003F5E47">
            <w:pPr>
              <w:numPr>
                <w:ilvl w:val="0"/>
                <w:numId w:val="60"/>
              </w:num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личне и неличне именичке заменице;</w:t>
            </w:r>
          </w:p>
          <w:p w14:paraId="6C02DB73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дред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врсте и подврсте заменица, као и њихов облик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7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2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Граматика: </w:t>
            </w:r>
            <w:r>
              <w:rPr>
                <w:sz w:val="24"/>
                <w:szCs w:val="24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6C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07D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46F2F45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719522B1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160E62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CF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4489D4B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4A5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CD1E42E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B2B8477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0F859536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12B9F324" w14:textId="77777777" w:rsidR="003F5E47" w:rsidRDefault="003F5E47">
            <w:pPr>
              <w:rPr>
                <w:sz w:val="24"/>
                <w:szCs w:val="24"/>
              </w:rPr>
            </w:pPr>
          </w:p>
          <w:p w14:paraId="02B15A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57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B2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E59A60C" w14:textId="77777777" w:rsidTr="00821C1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C30B9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6. О ЧУДЕСНИМ СВЕТОВИМА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19E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B54804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63C990A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C07D90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19DDE0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05C38F2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6D01536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66EABA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1A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BA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4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8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3F6B183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A8C347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3FC6A90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43504B6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65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BB77B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98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185B34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13C95D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500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76E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35018FC" w14:textId="77777777" w:rsidR="00821C1A" w:rsidRDefault="00821C1A">
      <w:r>
        <w:br w:type="page"/>
      </w:r>
    </w:p>
    <w:tbl>
      <w:tblPr>
        <w:tblStyle w:val="TableGrid"/>
        <w:tblW w:w="164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</w:tblGrid>
      <w:tr w:rsidR="003F5E47" w14:paraId="7388D188" w14:textId="77777777" w:rsidTr="00503B74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41850" w14:textId="12DDF95C" w:rsidR="003F5E47" w:rsidRDefault="00141F18" w:rsidP="00503B74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9BF0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81C2F16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4C474438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5110164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586F4C7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0D65E95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7AF747AD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7B85B7F9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C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FE0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F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F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94EA1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78862E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EB45FC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8CAB0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56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1C5618D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  <w:p w14:paraId="2E03E1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1D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91811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B61ED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C8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94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3459C79F" w14:textId="77777777" w:rsidTr="00821C1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30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8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A3D1978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6506C3E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F87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F5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F8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0C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2211EB9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248821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2E7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64F79F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D7DC8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D8BDD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79BB3AD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2E9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EE5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4ED8BA1F" w14:textId="77777777" w:rsidTr="00821C1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DF1F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A997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A65CD1C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2E7AA169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7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D4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4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462809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08F075E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0BE785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2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0A6D92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0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F41EB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EE2CE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1E0A86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348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89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4D3FCF44" w14:textId="77777777" w:rsidR="00141F18" w:rsidRDefault="00141F18">
      <w:r>
        <w:br w:type="page"/>
      </w:r>
    </w:p>
    <w:tbl>
      <w:tblPr>
        <w:tblStyle w:val="TableGrid"/>
        <w:tblW w:w="164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</w:tblGrid>
      <w:tr w:rsidR="003F5E47" w14:paraId="1044D235" w14:textId="77777777" w:rsidTr="00141F1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20FC" w14:textId="23FF5239" w:rsidR="003F5E47" w:rsidRDefault="00141F18" w:rsidP="00141F18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8B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A8DD4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103D0BD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0FBE8F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B23EA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1BEDA34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69D540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CAE43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455CD0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D6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A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449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4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60B04A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632FCE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D1D26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26CFE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2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1AF1D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56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9DC278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DE51F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8B6A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336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56CD577A" w14:textId="77777777" w:rsidTr="00BF4F9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E896" w14:textId="15022B7A" w:rsidR="00141F18" w:rsidRDefault="00141F1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836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0721A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32A34CA0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BF761C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522DDCB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55A3BBD7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56A1421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192F47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анализира поступке ликова у књижевноуметничком тексту, служећи се аргументима из текста; </w:t>
            </w:r>
          </w:p>
          <w:p w14:paraId="0DB9D8E5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43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0B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518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6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C99DB9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58958DD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122F48C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50C65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D8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146B6831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B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8600DF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8052E8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A6F" w14:textId="77777777" w:rsidR="00141F18" w:rsidRDefault="00141F1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9EC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141F18" w14:paraId="7AE84C6A" w14:textId="77777777" w:rsidTr="00BF4F9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A1CDDF" w14:textId="77777777" w:rsidR="00141F18" w:rsidRDefault="00141F18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B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496694AF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7F62D29D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776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84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i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Граматика: Граматичке категорије заменица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36F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CE6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323208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  <w:r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15A3D67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9D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9BFBB57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ED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7F7ACE83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551785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418197AA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1F3D" w14:textId="77777777" w:rsidR="00141F18" w:rsidRDefault="00141F18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FC3" w14:textId="77777777" w:rsidR="00141F18" w:rsidRDefault="00141F18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5383E" w14:paraId="17722FE0" w14:textId="77777777" w:rsidTr="00821C1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F1E75" w14:textId="6912AFB9" w:rsidR="00B5383E" w:rsidRDefault="00B5383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778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F7E725A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0F5C389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3F5B1445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4256912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A3C8E63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102F444F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05C4419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EAD2BCD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4764493" w14:textId="77777777" w:rsidR="00B5383E" w:rsidRDefault="00B5383E" w:rsidP="00B5383E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43E02008" w14:textId="483168E2" w:rsidR="00B5383E" w:rsidRDefault="00B5383E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F39" w14:textId="2A9189C2" w:rsidR="00B5383E" w:rsidRDefault="00B5383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88.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8CB" w14:textId="2C5EA148" w:rsidR="00B5383E" w:rsidRDefault="00B5383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B" w14:textId="455E1DC6" w:rsidR="00B5383E" w:rsidRDefault="00B5383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DDF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E85EECA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0862A05" w14:textId="53269FDC" w:rsidR="00B5383E" w:rsidRDefault="00B5383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B05" w14:textId="77777777" w:rsidR="00B5383E" w:rsidRDefault="00B5383E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4606F2CF" w14:textId="38E0881A" w:rsidR="00B5383E" w:rsidRDefault="00B5383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A82" w14:textId="77777777" w:rsidR="00B5383E" w:rsidRDefault="00B5383E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9DC5BF" w14:textId="51B587A1" w:rsidR="00B5383E" w:rsidRDefault="00B5383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BFF" w14:textId="3C21137D" w:rsidR="00B5383E" w:rsidRDefault="00B5383E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489" w14:textId="77777777" w:rsidR="00B5383E" w:rsidRDefault="00B5383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2CB6CBCF" w14:textId="77777777" w:rsidR="0081507E" w:rsidRDefault="0081507E" w:rsidP="003F5E47">
      <w:pPr>
        <w:tabs>
          <w:tab w:val="right" w:pos="12960"/>
        </w:tabs>
        <w:rPr>
          <w:sz w:val="24"/>
          <w:szCs w:val="24"/>
        </w:rPr>
      </w:pPr>
    </w:p>
    <w:p w14:paraId="70F17209" w14:textId="6BE43449" w:rsidR="003F5E47" w:rsidRDefault="003F5E47" w:rsidP="003F5E47">
      <w:pPr>
        <w:tabs>
          <w:tab w:val="right" w:pos="12960"/>
        </w:tabs>
        <w:rPr>
          <w:sz w:val="24"/>
          <w:szCs w:val="24"/>
        </w:rPr>
      </w:pPr>
      <w:r>
        <w:rPr>
          <w:sz w:val="24"/>
          <w:szCs w:val="24"/>
        </w:rPr>
        <w:t>Датум предаје: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Предметни наставник: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</w:t>
      </w:r>
      <w:r>
        <w:rPr>
          <w:sz w:val="24"/>
          <w:szCs w:val="24"/>
          <w:lang w:val="sr-Cyrl-RS"/>
        </w:rPr>
        <w:t>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sr-Cyrl-RS"/>
        </w:rPr>
        <w:t>______</w:t>
      </w:r>
      <w:r>
        <w:rPr>
          <w:sz w:val="24"/>
          <w:szCs w:val="24"/>
        </w:rPr>
        <w:t>__________</w:t>
      </w:r>
    </w:p>
    <w:p w14:paraId="10A6629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A0E755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0B32AF00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3270510B" w14:textId="77777777" w:rsid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19E1D5C3" w14:textId="77777777" w:rsidR="00503B74" w:rsidRPr="00503B74" w:rsidRDefault="00503B74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</w:p>
    <w:p w14:paraId="43D7A2B0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8908B0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1F1E1C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34B87A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896028D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ECBA28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AE6FB1" w14:textId="77777777" w:rsidR="00821C1A" w:rsidRDefault="00821C1A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7AFBE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1416"/>
        <w:tblW w:w="1601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708"/>
        <w:gridCol w:w="2127"/>
        <w:gridCol w:w="567"/>
        <w:gridCol w:w="1559"/>
        <w:gridCol w:w="709"/>
        <w:gridCol w:w="1559"/>
        <w:gridCol w:w="1276"/>
        <w:gridCol w:w="1306"/>
      </w:tblGrid>
      <w:tr w:rsidR="00252AD1" w14:paraId="460308B2" w14:textId="77777777" w:rsidTr="008F318A">
        <w:trPr>
          <w:cantSplit/>
          <w:trHeight w:val="1980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EB34F6" w14:textId="77777777" w:rsidR="00252AD1" w:rsidRDefault="00252AD1" w:rsidP="00252AD1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</w:pPr>
          </w:p>
          <w:p w14:paraId="5AE00F07" w14:textId="77777777" w:rsidR="00252AD1" w:rsidRDefault="00252AD1" w:rsidP="00252AD1">
            <w:pPr>
              <w:shd w:val="clear" w:color="auto" w:fill="FFFFFF" w:themeFill="background1"/>
              <w:spacing w:after="0" w:line="240" w:lineRule="auto"/>
              <w:ind w:firstLine="142"/>
              <w:jc w:val="center"/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  <w:t>ПРЕДЛОГ ОПЕРАТИВНОГ ПЛАНА РАДА НАСТАВНИКА</w:t>
            </w:r>
          </w:p>
          <w:p w14:paraId="60AD6B97" w14:textId="4D4A42F4" w:rsidR="00252AD1" w:rsidRDefault="00252AD1" w:rsidP="00252AD1">
            <w:pPr>
              <w:shd w:val="clear" w:color="auto" w:fill="FFFFFF" w:themeFill="background1"/>
              <w:spacing w:after="0" w:line="240" w:lineRule="auto"/>
              <w:ind w:firstLine="142"/>
              <w:jc w:val="center"/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  <w:lang w:val="sr-Cyrl-CS"/>
              </w:rPr>
              <w:t xml:space="preserve"> </w:t>
            </w:r>
          </w:p>
          <w:p w14:paraId="780556D8" w14:textId="77777777" w:rsidR="00252AD1" w:rsidRPr="003F5E47" w:rsidRDefault="00252AD1" w:rsidP="00252AD1">
            <w:pPr>
              <w:shd w:val="clear" w:color="auto" w:fill="FFFFFF" w:themeFill="background1"/>
              <w:spacing w:after="0" w:line="240" w:lineRule="auto"/>
              <w:ind w:left="8640" w:firstLine="720"/>
              <w:jc w:val="center"/>
              <w:rPr>
                <w:rFonts w:eastAsia="Times New Roman"/>
                <w:b/>
                <w:spacing w:val="20"/>
                <w:lang w:val="sr-Latn-ME"/>
              </w:rPr>
            </w:pPr>
            <w:r w:rsidRPr="00960600">
              <w:rPr>
                <w:rFonts w:eastAsia="Times New Roman"/>
                <w:b/>
                <w:spacing w:val="20"/>
                <w:lang w:val="sr-Cyrl-CS"/>
              </w:rPr>
              <w:t xml:space="preserve">Школска година:  </w:t>
            </w:r>
            <w:r>
              <w:rPr>
                <w:rFonts w:eastAsia="Times New Roman"/>
                <w:b/>
                <w:spacing w:val="20"/>
                <w:lang w:val="sr-Latn-ME"/>
              </w:rPr>
              <w:t>2023/2024.</w:t>
            </w:r>
          </w:p>
          <w:p w14:paraId="7FE1983F" w14:textId="77777777" w:rsidR="00252AD1" w:rsidRDefault="00252AD1" w:rsidP="00252AD1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sr-Cyrl-CS"/>
              </w:rPr>
              <w:t xml:space="preserve">Предмет: </w:t>
            </w:r>
            <w:r>
              <w:rPr>
                <w:rFonts w:eastAsia="Times New Roman"/>
                <w:spacing w:val="20"/>
                <w:sz w:val="24"/>
                <w:szCs w:val="24"/>
                <w:lang w:val="sr-Cyrl-RS"/>
              </w:rPr>
              <w:t>Српски језик и књижевност</w:t>
            </w:r>
          </w:p>
          <w:p w14:paraId="0C9AABCA" w14:textId="77777777" w:rsidR="00252AD1" w:rsidRDefault="00252AD1" w:rsidP="00252AD1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lang w:val="sr-Latn-RS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sr-Cyrl-CS"/>
              </w:rPr>
              <w:t xml:space="preserve">Годишњи фонд часова: </w:t>
            </w:r>
            <w:r>
              <w:rPr>
                <w:rFonts w:eastAsia="Times New Roman"/>
                <w:spacing w:val="20"/>
                <w:sz w:val="24"/>
                <w:szCs w:val="24"/>
                <w:lang w:val="sr-Latn-RS"/>
              </w:rPr>
              <w:t>144</w:t>
            </w:r>
          </w:p>
          <w:p w14:paraId="072C0EDF" w14:textId="4043323D" w:rsidR="00252AD1" w:rsidRDefault="00252AD1" w:rsidP="00252AD1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spacing w:val="20"/>
                <w:sz w:val="24"/>
                <w:szCs w:val="24"/>
                <w:lang w:val="sr-Cyrl-CS"/>
              </w:rPr>
              <w:t xml:space="preserve">Недељни фонд часова: </w:t>
            </w:r>
            <w:r>
              <w:rPr>
                <w:rFonts w:eastAsia="Times New Roman"/>
                <w:spacing w:val="20"/>
                <w:sz w:val="24"/>
                <w:szCs w:val="24"/>
                <w:lang w:val="sr-Latn-RS"/>
              </w:rPr>
              <w:t>4</w:t>
            </w:r>
          </w:p>
          <w:p w14:paraId="1DEDC749" w14:textId="77777777" w:rsidR="00252AD1" w:rsidRDefault="00252AD1" w:rsidP="00B27D16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B27D16" w14:paraId="634DFA3D" w14:textId="77777777" w:rsidTr="00B27D16">
        <w:trPr>
          <w:cantSplit/>
          <w:trHeight w:val="742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CB44F" w14:textId="77777777" w:rsidR="00B27D16" w:rsidRDefault="00B27D16" w:rsidP="00B27D16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МАРТ</w:t>
            </w:r>
          </w:p>
        </w:tc>
      </w:tr>
      <w:tr w:rsidR="008F318A" w14:paraId="3D1F1601" w14:textId="77777777" w:rsidTr="008F318A">
        <w:trPr>
          <w:cantSplit/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85DF91" w14:textId="651A6A4C" w:rsidR="00821C1A" w:rsidRDefault="00821C1A" w:rsidP="00B27D1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C2F37" w14:textId="77777777" w:rsidR="00821C1A" w:rsidRPr="00960600" w:rsidRDefault="00821C1A" w:rsidP="00AB5D7C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01A03A1" w14:textId="480C1311" w:rsidR="00821C1A" w:rsidRDefault="00821C1A" w:rsidP="00B27D16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9FC33" w14:textId="627C166A" w:rsidR="00821C1A" w:rsidRDefault="00821C1A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3122D" w14:textId="77777777" w:rsidR="00821C1A" w:rsidRDefault="00821C1A" w:rsidP="00AB5D7C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71CF9A9" w14:textId="462CF814" w:rsidR="00821C1A" w:rsidRDefault="00821C1A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286A8" w14:textId="1CBD5E03" w:rsidR="00821C1A" w:rsidRDefault="00821C1A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4D910" w14:textId="64D5BA82" w:rsidR="00821C1A" w:rsidRDefault="00821C1A" w:rsidP="00B27D1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8025F" w14:textId="01648822" w:rsidR="00821C1A" w:rsidRDefault="00821C1A" w:rsidP="00B27D1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FBBE5" w14:textId="5C082A1A" w:rsidR="00821C1A" w:rsidRDefault="00821C1A" w:rsidP="008F318A">
            <w:pPr>
              <w:ind w:left="-6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 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821AC" w14:textId="0F660777" w:rsidR="00821C1A" w:rsidRDefault="00821C1A" w:rsidP="00B27D1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0A963" w14:textId="20FAD553" w:rsidR="00821C1A" w:rsidRDefault="00821C1A" w:rsidP="00B27D1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3B74" w14:paraId="73A795FD" w14:textId="77777777" w:rsidTr="000F2694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E892B6" w14:textId="2455D0A9" w:rsidR="00503B74" w:rsidRDefault="00503B74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9B6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6BEE27B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440380F2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5768BD8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FDFC5B2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6B00A8B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2A9137E9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01AAF14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ABB460B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D7ADB2E" w14:textId="77777777" w:rsidR="00503B74" w:rsidRDefault="00503B74" w:rsidP="00AB5D7C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7510C6F" w14:textId="2D373C9E" w:rsidR="00503B74" w:rsidRDefault="00503B74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0A2" w14:textId="3B1D491F" w:rsidR="00503B74" w:rsidRDefault="00503B74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51" w14:textId="6D8B0E4A" w:rsidR="00503B74" w:rsidRDefault="00503B74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57F" w14:textId="0AB01988" w:rsidR="00503B74" w:rsidRDefault="00503B74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892" w14:textId="77777777" w:rsidR="00503B74" w:rsidRDefault="00503B74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F16FB6C" w14:textId="77777777" w:rsidR="00503B74" w:rsidRDefault="00503B74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FB85BE3" w14:textId="77777777" w:rsidR="00503B74" w:rsidRDefault="00503B74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1F0DAB56" w14:textId="3EAA04D5" w:rsidR="00503B74" w:rsidRDefault="00503B74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267" w14:textId="77777777" w:rsidR="00503B74" w:rsidRDefault="00503B74" w:rsidP="00AB5D7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A72BFAE" w14:textId="530256C9" w:rsidR="00503B74" w:rsidRDefault="00503B74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2DCB" w14:textId="77777777" w:rsidR="00503B74" w:rsidRDefault="00503B74" w:rsidP="00AB5D7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F307451" w14:textId="6991973D" w:rsidR="00503B74" w:rsidRDefault="00503B74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5CE" w14:textId="1163FED7" w:rsidR="00503B74" w:rsidRDefault="00503B74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32A" w14:textId="77777777" w:rsidR="00503B74" w:rsidRDefault="00503B74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F318A" w14:paraId="5F8E5E00" w14:textId="77777777" w:rsidTr="00141F18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9C153" w14:textId="377B6843" w:rsidR="00B27D16" w:rsidRDefault="00141F18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94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60D47ED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F0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2E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именичких и придевских одричних заменица са предлозима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6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93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15998D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48F72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97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96402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97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0FDB5C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34457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592DA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8C6A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2CC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F318A" w14:paraId="77B684D6" w14:textId="77777777" w:rsidTr="008F318A">
        <w:trPr>
          <w:cantSplit/>
          <w:trHeight w:val="113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36F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69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94029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врсту и службу речи;</w:t>
            </w:r>
          </w:p>
          <w:p w14:paraId="3133FC4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подврсту променљивих  речи;</w:t>
            </w:r>
          </w:p>
          <w:p w14:paraId="3261E3B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прилоге и предлоге;</w:t>
            </w:r>
          </w:p>
          <w:p w14:paraId="7069DEF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службу речи у конкретним примерима;</w:t>
            </w:r>
          </w:p>
          <w:p w14:paraId="289B6A6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главне и зависне реченичне чланове у реченици;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53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91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Врста и служба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035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AD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625D5C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48630E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5B0F7F1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  <w:p w14:paraId="7C8C49F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9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3DC960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074076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5C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B1A658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5E2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7C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39470A2" w14:textId="60B1CAEB" w:rsidR="00DB4187" w:rsidRDefault="00DB4187"/>
    <w:tbl>
      <w:tblPr>
        <w:tblStyle w:val="TableGrid"/>
        <w:tblpPr w:leftFromText="180" w:rightFromText="180" w:vertAnchor="text" w:horzAnchor="margin" w:tblpXSpec="center" w:tblpY="-1416"/>
        <w:tblW w:w="16015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708"/>
        <w:gridCol w:w="2127"/>
        <w:gridCol w:w="567"/>
        <w:gridCol w:w="1559"/>
        <w:gridCol w:w="709"/>
        <w:gridCol w:w="1559"/>
        <w:gridCol w:w="1276"/>
        <w:gridCol w:w="1306"/>
      </w:tblGrid>
      <w:tr w:rsidR="00141F18" w14:paraId="1FA7C6F6" w14:textId="77777777" w:rsidTr="00141F18">
        <w:trPr>
          <w:cantSplit/>
          <w:trHeight w:val="35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2F636" w14:textId="4599AD26" w:rsidR="00141F18" w:rsidRDefault="00141F18" w:rsidP="00141F1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1D1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F5E4B6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B5408A4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01DC2BFC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690230F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129DDF5B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D8E55A3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878352A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7C2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8BC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>, Вељко Петровић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C75C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DB4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6F0E98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FACA5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FE1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9C6DBD9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FAB5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A5ADAA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DE5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31EC33E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E54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330D8AA" w14:textId="77777777" w:rsidTr="008A5E1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898EC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922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58E6B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2DB59363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29E401C0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2D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F58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Придевске заменице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4A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683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C08E90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CDFB6F5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EE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B60AED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58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00FE67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0A572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0BF264C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205A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85D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129E9C0" w14:textId="77777777" w:rsidTr="008A5E1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4B56C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489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15045D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DD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BA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DD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99D3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25529BD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BB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B9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9D0B8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1CF2EA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263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3C8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8A36AB7" w14:textId="77777777" w:rsidTr="008A5E1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916E2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B56B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740F9C97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15F73B14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48A2293C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AC4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E2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Изражајно рецитовање напамет научене  лирске песме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 xml:space="preserve"> Вељка Петровића и читање одломка из приповетке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 xml:space="preserve"> Иве Андрића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A89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6DB7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152DCA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2E6A31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A3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0E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1786C5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FB96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0F7D6E22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5A5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DE016DA" w14:textId="77777777" w:rsidTr="00C765FE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1D07C" w14:textId="023971A5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155D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D887556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5B4D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AF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Анализа контролног задатка; Лексичке и семантичке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DA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2D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E6644D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F8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D0FEC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BCC334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E9C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D317AD3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537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A2D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1C4EA99" w14:textId="77777777" w:rsidTr="00C765FE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9A67A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4C5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F2ABA39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53702AF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A6ED595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9047F16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2C8C2D2F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AE34C6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E2B5B74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06074F1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5F730882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5B1A3D97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5F2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175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57EE65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057E42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D8CE17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6670FFE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ADD37A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3ACB3DE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05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0FC9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77F59E0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A7C7A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A262D9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63C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676F8C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62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4BF2BA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CE9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493CA4F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D00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C0A8339" w14:textId="77777777" w:rsidTr="00D274F5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8C201" w14:textId="09EE4211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2B6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D287B7F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1686A4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C37EA57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25DE41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FCC247F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5A127E1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283B370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1879B37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A5A6A6B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9B151C1" w14:textId="77777777" w:rsidR="00141F18" w:rsidRDefault="00141F18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C82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576F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1FD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E8EE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92FBA2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705D6F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B4C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D0B900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D44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64E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663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01963B56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DC6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140D1F5" w14:textId="77777777" w:rsidTr="00D274F5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91578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EDB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C0A67D5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63E5562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05E65F3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CA7C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B29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Подвиг моје дружине</w:t>
            </w:r>
            <w:r>
              <w:rPr>
                <w:sz w:val="22"/>
                <w:szCs w:val="22"/>
                <w:lang w:val="sr-Cyrl-RS"/>
              </w:rPr>
              <w:t xml:space="preserve"> (припрема за трећи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BA5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1D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C5CD3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B5F3403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05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DC1119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31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E0813E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138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797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A2EA15B" w14:textId="77777777" w:rsidTr="008E19C4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35D05" w14:textId="2B0E3D5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91CA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E9A75C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EC63802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55F786C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CF4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EB0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BCF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D1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E832EE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79ABA7B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A9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8B1A5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A3C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12428B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571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E2B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1F4E57C9" w14:textId="77777777" w:rsidTr="008E19C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F0E059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8A53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5683BE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708F7F4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4E1CFCA5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правило у вези са писањем заменице Ваш из поштовања великим словом;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7D6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B09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заменице ВАШ великим почетним словом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07F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503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8C38BD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8D27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508F24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0DB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81AAD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64F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420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6FE5C51" w14:textId="77777777" w:rsidTr="008E19C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A6A6D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81D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BD55313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1E0BEC5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E4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06B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35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A7F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C2FB96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43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3887FA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696DDB2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B4E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B26C9B5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B56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020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3A68260" w14:textId="77777777" w:rsidTr="008E19C4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87076" w14:textId="77777777" w:rsidR="00141F18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AF5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26A1CC5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BDE7D64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017D5EA4" w14:textId="77777777" w:rsidR="00141F18" w:rsidRDefault="00141F18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FF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EB7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</w:rPr>
              <w:t>уални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011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0FF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2C811CA" w14:textId="77777777" w:rsidR="00141F18" w:rsidRDefault="00141F18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35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0D0C18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63D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53E303FA" w14:textId="77777777" w:rsidR="00141F18" w:rsidRDefault="00141F18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45D" w14:textId="77777777" w:rsidR="00141F18" w:rsidRDefault="00141F18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C2" w14:textId="77777777" w:rsidR="00141F18" w:rsidRDefault="00141F18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F318A" w14:paraId="5B583BB0" w14:textId="77777777" w:rsidTr="008F318A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480FB" w14:textId="7A05C9C0" w:rsidR="00B27D16" w:rsidRDefault="00141F18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A7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12889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110E70F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72101CB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E7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F2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и предикатска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E2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70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E930DF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B631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8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D8F649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14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782C3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E87B91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7D4C83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2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759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D9E5DE6" w14:textId="77777777" w:rsidR="00B27D16" w:rsidRDefault="00B27D16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D59756F" w14:textId="77777777" w:rsidR="00B27D16" w:rsidRPr="00B27D16" w:rsidRDefault="00B27D16" w:rsidP="00B27D16">
      <w:pPr>
        <w:spacing w:after="200" w:line="276" w:lineRule="auto"/>
        <w:rPr>
          <w:rFonts w:eastAsia="Times New Roman"/>
          <w:bCs/>
          <w:spacing w:val="20"/>
        </w:rPr>
      </w:pPr>
      <w:r w:rsidRPr="00B27D16">
        <w:rPr>
          <w:rFonts w:eastAsia="Times New Roman"/>
          <w:bCs/>
          <w:spacing w:val="20"/>
        </w:rPr>
        <w:t>Датум предаје: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_________________</w:t>
      </w:r>
      <w:r w:rsidRPr="00B27D16">
        <w:rPr>
          <w:rFonts w:eastAsia="Times New Roman"/>
          <w:bCs/>
          <w:spacing w:val="20"/>
        </w:rPr>
        <w:tab/>
        <w:t>Предметни наставник: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</w:t>
      </w:r>
      <w:r w:rsidRPr="00B27D16">
        <w:rPr>
          <w:rFonts w:eastAsia="Times New Roman"/>
          <w:bCs/>
          <w:spacing w:val="20"/>
          <w:lang w:val="sr-Cyrl-RS"/>
        </w:rPr>
        <w:t>____________</w:t>
      </w:r>
      <w:r w:rsidRPr="00B27D16">
        <w:rPr>
          <w:rFonts w:eastAsia="Times New Roman"/>
          <w:bCs/>
          <w:spacing w:val="20"/>
        </w:rPr>
        <w:t>___</w:t>
      </w:r>
      <w:r w:rsidRPr="00B27D16">
        <w:rPr>
          <w:rFonts w:eastAsia="Times New Roman"/>
          <w:bCs/>
          <w:spacing w:val="20"/>
          <w:lang w:val="sr-Cyrl-RS"/>
        </w:rPr>
        <w:t>______</w:t>
      </w:r>
      <w:r w:rsidRPr="00B27D16">
        <w:rPr>
          <w:rFonts w:eastAsia="Times New Roman"/>
          <w:bCs/>
          <w:spacing w:val="20"/>
        </w:rPr>
        <w:t>__________</w:t>
      </w:r>
    </w:p>
    <w:p w14:paraId="7A592B29" w14:textId="0B7AE93D" w:rsidR="00B27D16" w:rsidRDefault="00B27D16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4F77BDC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15576C02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5D74E55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FE50944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0A14F3E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769D9AF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12D0F873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5D82080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F63CEB3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2FDA123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471B9C26" w14:textId="77777777" w:rsidR="00E417AB" w:rsidRDefault="00E417AB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58DB6496" w14:textId="0A80CDB9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3AEA64E" w14:textId="7CE0A0EF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73F054AD" w14:textId="026484C7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3B3B4DA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6D1E57A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015A20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18F5798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50BBA740" w14:textId="77777777" w:rsidTr="00F25ACC">
        <w:trPr>
          <w:cantSplit/>
          <w:trHeight w:val="742"/>
          <w:jc w:val="center"/>
        </w:trPr>
        <w:tc>
          <w:tcPr>
            <w:tcW w:w="1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2FB9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8F318A" w14:paraId="15A3BB46" w14:textId="77777777" w:rsidTr="00F25ACC">
        <w:trPr>
          <w:cantSplit/>
          <w:trHeight w:val="75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0C2DB2" w14:textId="06828DCE" w:rsidR="008F318A" w:rsidRDefault="008F318A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BF032" w14:textId="77777777" w:rsidR="008F318A" w:rsidRDefault="008F318A" w:rsidP="00AB5D7C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CDFCA3E" w14:textId="363A62C4" w:rsidR="008F318A" w:rsidRDefault="008F318A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E5FB4" w14:textId="073D7F01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3A020" w14:textId="77777777" w:rsidR="008F318A" w:rsidRDefault="008F318A" w:rsidP="00AB5D7C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3F8A3231" w14:textId="3092B56E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44550" w14:textId="4CC6EDB4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3E92D" w14:textId="5D865CE2" w:rsidR="008F318A" w:rsidRDefault="008F318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53864" w14:textId="32135FD0" w:rsidR="008F318A" w:rsidRDefault="008F318A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13463" w14:textId="02AC4388" w:rsidR="008F318A" w:rsidRDefault="008F318A" w:rsidP="008F318A">
            <w:pPr>
              <w:ind w:left="-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38E8F" w14:textId="2501D656" w:rsidR="008F318A" w:rsidRDefault="008F318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0E08F" w14:textId="54CA95A2" w:rsidR="008F318A" w:rsidRDefault="008F318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756B" w14:paraId="2849C438" w14:textId="77777777" w:rsidTr="00141F18">
        <w:trPr>
          <w:trHeight w:val="2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DAF054" w14:textId="383B1C6D" w:rsidR="008F756B" w:rsidRDefault="00141F18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7. ЉУДИ, ЗЕМЉА, ЖИВОТ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FD9" w14:textId="77777777" w:rsidR="008F756B" w:rsidRDefault="008F756B" w:rsidP="008F756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46BFC2A" w14:textId="77777777" w:rsidR="008F756B" w:rsidRDefault="008F756B" w:rsidP="008F756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4B429FE8" w14:textId="1DB5CA46" w:rsidR="008F756B" w:rsidRDefault="008F756B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581" w14:textId="621DB24C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7FA" w14:textId="284E09C4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429" w14:textId="54D97D38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F17" w14:textId="77777777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AD515B8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958C9EC" w14:textId="2BAED796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19E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E476B8D" w14:textId="7D5AD937" w:rsidR="008F756B" w:rsidRDefault="008F756B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5B3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C835B19" w14:textId="77777777" w:rsidR="008F756B" w:rsidRDefault="008F756B" w:rsidP="008F756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4F5F422" w14:textId="4B19CF86" w:rsidR="008F756B" w:rsidRDefault="008F756B" w:rsidP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C7B" w14:textId="0C015910" w:rsidR="008F756B" w:rsidRDefault="008F756B" w:rsidP="008F756B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58A" w14:textId="77777777" w:rsidR="008F756B" w:rsidRDefault="008F756B" w:rsidP="008F75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50BCAD6" w14:textId="77777777" w:rsidTr="00141F18">
        <w:trPr>
          <w:trHeight w:val="26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71B94" w14:textId="4EBE45C8" w:rsidR="00141F18" w:rsidRDefault="00141F18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298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0318DB83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6BA9DF58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EEA19FF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5F4331D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2459B388" w14:textId="77777777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4619BE07" w14:textId="204933A3" w:rsidR="00141F18" w:rsidRDefault="00141F18" w:rsidP="008F756B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466" w14:textId="334EB5C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F6F" w14:textId="6DA06AA8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21F" w14:textId="3E28A74B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041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DC47671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500BC2C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B90EF35" w14:textId="283FA5D9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2B6" w14:textId="7777777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3235BD30" w14:textId="666E0187" w:rsidR="00141F18" w:rsidRDefault="00141F18" w:rsidP="008F756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7D7" w14:textId="77777777" w:rsidR="00141F18" w:rsidRDefault="00141F18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2A7BADF" w14:textId="4490F6E2" w:rsidR="00141F18" w:rsidRDefault="00141F18" w:rsidP="008F756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E17" w14:textId="085C034A" w:rsidR="00141F18" w:rsidRDefault="00141F18" w:rsidP="008F756B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9FF" w14:textId="77777777" w:rsidR="00141F18" w:rsidRDefault="00141F18" w:rsidP="008F756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49F7771" w14:textId="5447DB9A" w:rsidR="00DB4187" w:rsidRDefault="00DB4187"/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B4187" w14:paraId="65A9DAD3" w14:textId="77777777" w:rsidTr="00DB4187">
        <w:trPr>
          <w:trHeight w:val="264"/>
          <w:jc w:val="center"/>
        </w:trPr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38C77C" w14:textId="5D223AED" w:rsidR="00DB4187" w:rsidRDefault="00DB4187" w:rsidP="00DB418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CCF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EDD2617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0B38D8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A906CF2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1B0356A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FFDF182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5C26E570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207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364D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70F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912F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DE77D88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C7B2DB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255D7D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0806DC3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426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CE36C7D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BC5ECD3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655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9A4FE4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C78" w14:textId="77777777" w:rsidR="00DB4187" w:rsidRDefault="00DB418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BBD" w14:textId="77777777" w:rsidR="00DB4187" w:rsidRDefault="00DB418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187" w14:paraId="371A9AD8" w14:textId="77777777" w:rsidTr="007D2AF3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CB056" w14:textId="68CB5FAC" w:rsidR="00DB4187" w:rsidRDefault="00DB4187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B5B" w14:textId="77777777" w:rsidR="00DB4187" w:rsidRDefault="00DB4187" w:rsidP="003F5E4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346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FF3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037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065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B60AA8B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67B66E6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3535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631202C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5AC23BB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E6B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412E6A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99E4D2E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225" w14:textId="77777777" w:rsidR="00DB4187" w:rsidRDefault="00DB418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FFC" w14:textId="77777777" w:rsidR="00DB4187" w:rsidRDefault="00DB418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187" w14:paraId="7B13E97E" w14:textId="77777777" w:rsidTr="00141F18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B31136" w14:textId="7EE75503" w:rsidR="00DB4187" w:rsidRDefault="00DB4187" w:rsidP="00141F1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F5B1" w14:textId="77777777" w:rsidR="00DB4187" w:rsidRDefault="00DB4187" w:rsidP="003F5E4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688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35D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D53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A6B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734465C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7C402B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821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B2B60E7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A3172BA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50AA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B2276C8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526" w14:textId="77777777" w:rsidR="00DB4187" w:rsidRDefault="00DB418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904" w14:textId="77777777" w:rsidR="00DB4187" w:rsidRDefault="00DB418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9328BB1" w14:textId="77777777" w:rsidR="00DB4187" w:rsidRDefault="00DB4187">
      <w:r>
        <w:br w:type="page"/>
      </w:r>
    </w:p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B4187" w14:paraId="41D3F32E" w14:textId="77777777" w:rsidTr="00DB4187">
        <w:trPr>
          <w:cantSplit/>
          <w:trHeight w:val="3500"/>
          <w:jc w:val="center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F18C12" w14:textId="576D76FE" w:rsidR="00DB4187" w:rsidRDefault="00DB4187" w:rsidP="00DB418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DC5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25B1999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BF1E62A" w14:textId="77777777" w:rsidR="00DB4187" w:rsidRDefault="00DB418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аорист;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C2A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F53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Аорист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DF5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51F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E0624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DE6F8A" w14:textId="77777777" w:rsidR="00DB4187" w:rsidRDefault="00DB418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469E085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A90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BCEB4A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978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F8844B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F7E09A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F7045FD" w14:textId="77777777" w:rsidR="00DB4187" w:rsidRDefault="00DB418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725" w14:textId="77777777" w:rsidR="00DB4187" w:rsidRDefault="00DB418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035" w14:textId="77777777" w:rsidR="00DB4187" w:rsidRDefault="00DB418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7FD5385D" w14:textId="77777777" w:rsidTr="00F25ACC">
        <w:trPr>
          <w:cantSplit/>
          <w:trHeight w:val="113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50459" w14:textId="4DF8D29E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5F6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BCB637B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4B43BDA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68EFB1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1C01672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129CF48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C01DC05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E625DA6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6EAF54C3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42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BA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5A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EB62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656137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F34FE91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7B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F84C16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FF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FFD49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6D8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7B0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2241286F" w14:textId="77777777" w:rsidTr="0041589C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04AB0" w14:textId="776C0F79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0201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CBF9F74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E54FCBC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7078BC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 </w:t>
            </w:r>
          </w:p>
          <w:p w14:paraId="1ED4A63B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5EF9E86B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456398C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AEA802E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1445A20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96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A37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510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28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E7D4243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663D02C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D49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2289B70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C9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83E23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E16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DEE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64264C9" w14:textId="77777777" w:rsidTr="0041589C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8DD0D" w14:textId="77777777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471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8EDE8EE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A0D9694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45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ABA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Писмена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Искрено о себи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FB9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0FD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117406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0D5D05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60D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BC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F9C1D6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404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0FF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6EBC4E32" w14:textId="77777777" w:rsidTr="00653AF6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126F2" w14:textId="3B21360B" w:rsidR="00141F18" w:rsidRDefault="00141F1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708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EAF04EF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2B5D154C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2D06E199" w14:textId="77777777" w:rsidR="00141F18" w:rsidRDefault="00141F18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6E0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B94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Имперфекат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470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4F5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C4BBD6E" w14:textId="77777777" w:rsidR="00141F18" w:rsidRDefault="00141F1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0AF08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FF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ACA92B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6F4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C5FF82F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8C11018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1934D92" w14:textId="77777777" w:rsidR="00141F18" w:rsidRDefault="00141F1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69D" w14:textId="77777777" w:rsidR="00141F18" w:rsidRDefault="00141F18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014" w14:textId="77777777" w:rsidR="00141F18" w:rsidRDefault="00141F1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0A77FA77" w14:textId="77777777" w:rsidTr="00653A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FDA7E5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1E6" w14:textId="77777777" w:rsidR="00141F18" w:rsidRDefault="00141F18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FFDD344" w14:textId="77777777" w:rsidR="00141F18" w:rsidRDefault="00141F18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079EA1F6" w14:textId="77777777" w:rsidR="00141F18" w:rsidRDefault="00141F18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 и обичаје везане за празнике;</w:t>
            </w:r>
          </w:p>
          <w:p w14:paraId="0B1ED6A2" w14:textId="6BB80E11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18B" w14:textId="0F0088C2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048" w14:textId="228B213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Говорна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Прослава Васкрса у мојој породици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B62" w14:textId="4E86114C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40B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E3A7EE5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6A4FE2E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A2D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2B811AA" w14:textId="29E441CD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AD1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20697E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A8A7043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B72" w14:textId="6E7BF13E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DD7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E5D9F08" w14:textId="77777777" w:rsidTr="00653A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B0F8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C00" w14:textId="77777777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EA4DF" w14:textId="77777777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1FA7D3AF" w14:textId="77777777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406BE9BE" w14:textId="04709DCB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B17" w14:textId="6F623794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566" w14:textId="25FB29DE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</w:rPr>
              <w:t>Плусквамперфекат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B0" w14:textId="2F82024A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627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58F4C5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F8933A2" w14:textId="5DB2F1CC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CD8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D8EC211" w14:textId="68DACD39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CFC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1333AE3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671145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8B7D586" w14:textId="7777777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3B" w14:textId="6E0E792D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B79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47FDFE71" w14:textId="77777777" w:rsidTr="00653AF6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1E5A0E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0AD2" w14:textId="77777777" w:rsidR="00141F18" w:rsidRDefault="00141F18" w:rsidP="00B5383E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успешно се писмено и усмено изражава у складу са нормама српског језика;</w:t>
            </w:r>
          </w:p>
          <w:p w14:paraId="23F20EF4" w14:textId="77777777" w:rsidR="00141F18" w:rsidRDefault="00141F18" w:rsidP="00B5383E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стилски обогаћује свој језички израз;</w:t>
            </w:r>
          </w:p>
          <w:p w14:paraId="507199D6" w14:textId="1834795D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разуме пренесено значење речи;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CE9" w14:textId="3020ACA5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C23" w14:textId="708BF0D5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Богаћење речника; Стилске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E38" w14:textId="43A312BD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422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FB46A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D9ACC92" w14:textId="36D19F7A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101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A70243" w14:textId="7F61EA5A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A79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00E9CAE" w14:textId="452F76DB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5E9" w14:textId="77777777" w:rsidR="00141F18" w:rsidRDefault="00141F18" w:rsidP="00B5383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0B9D9EF9" w14:textId="2A56EA21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F2E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35463A27" w14:textId="77777777" w:rsidTr="00375547">
        <w:trPr>
          <w:cantSplit/>
          <w:trHeight w:val="1134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E056C" w14:textId="48D28B71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FB3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40CEC75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4ED80398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00EB5CF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5F61AD00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4136BAEE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6E92E95B" w14:textId="6BAE25CF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232" w14:textId="12ED5EE1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EA4" w14:textId="375D87C6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Село</w:t>
            </w:r>
            <w:r>
              <w:rPr>
                <w:sz w:val="22"/>
                <w:szCs w:val="22"/>
                <w:lang w:val="sr-Cyrl-RS"/>
              </w:rPr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F13" w14:textId="1A2E8CF3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DD6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9399021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48E7044" w14:textId="205AFD1C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AB6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ФР,</w:t>
            </w:r>
          </w:p>
          <w:p w14:paraId="5775BDFD" w14:textId="4B4F5328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39B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B067238" w14:textId="59CF657D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9FC" w14:textId="047540A2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1A4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141F18" w14:paraId="560ECB7A" w14:textId="77777777" w:rsidTr="00375547">
        <w:trPr>
          <w:cantSplit/>
          <w:trHeight w:val="1134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56A71" w14:textId="77777777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5339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B0AE76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9114F89" w14:textId="7321CF43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67C" w14:textId="73193AD8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31C" w14:textId="29F353E6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>Анализа домаћег задатка:</w:t>
            </w:r>
            <w:r>
              <w:rPr>
                <w:i/>
                <w:iCs/>
                <w:sz w:val="22"/>
                <w:szCs w:val="22"/>
                <w:lang w:val=""/>
              </w:rPr>
              <w:t xml:space="preserve"> Предео обасјан месечином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EA0" w14:textId="76E679E4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9C8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186EB23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FF7815F" w14:textId="77777777" w:rsidR="00141F18" w:rsidRDefault="00141F18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60857B7" w14:textId="77777777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A53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19EE48" w14:textId="5CD1E957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85E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2D72217" w14:textId="7C096F36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F58" w14:textId="10FC6E92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547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81E02C4" w14:textId="77777777" w:rsidR="00141F18" w:rsidRDefault="00141F18">
      <w:r>
        <w:br w:type="page"/>
      </w:r>
    </w:p>
    <w:tbl>
      <w:tblPr>
        <w:tblStyle w:val="TableGrid"/>
        <w:tblW w:w="15864" w:type="dxa"/>
        <w:jc w:val="center"/>
        <w:tblInd w:w="-124" w:type="dxa"/>
        <w:tblLayout w:type="fixed"/>
        <w:tblLook w:val="04A0" w:firstRow="1" w:lastRow="0" w:firstColumn="1" w:lastColumn="0" w:noHBand="0" w:noVBand="1"/>
      </w:tblPr>
      <w:tblGrid>
        <w:gridCol w:w="899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141F18" w14:paraId="0A14EED4" w14:textId="77777777" w:rsidTr="00141F18">
        <w:trPr>
          <w:cantSplit/>
          <w:trHeight w:val="2253"/>
          <w:jc w:val="center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B8447" w14:textId="1FFA3396" w:rsidR="00141F18" w:rsidRDefault="00141F18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8. МОЈ СВЕТ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592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D530429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54D375BB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F5862CC" w14:textId="77777777" w:rsidR="00141F18" w:rsidRDefault="00141F18" w:rsidP="00B5383E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0F9E9F0B" w14:textId="0CD2FA1D" w:rsidR="00141F18" w:rsidRDefault="00141F18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A" w14:textId="14D1E163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8AF" w14:textId="52C044F1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sz w:val="22"/>
                <w:szCs w:val="22"/>
                <w:lang w:val=""/>
              </w:rPr>
              <w:t>Изражајно рецитовање напамет научене  лирске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"/>
              </w:rPr>
              <w:t xml:space="preserve">песме </w:t>
            </w:r>
            <w:r>
              <w:rPr>
                <w:i/>
                <w:sz w:val="22"/>
                <w:szCs w:val="22"/>
                <w:lang w:val=""/>
              </w:rPr>
              <w:t>Село</w:t>
            </w:r>
            <w:r>
              <w:rPr>
                <w:sz w:val="22"/>
                <w:szCs w:val="22"/>
                <w:lang w:val=""/>
              </w:rPr>
              <w:t xml:space="preserve"> Јована Дучића; обнављање врста риме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887" w14:textId="3521B14F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2C8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4239FC0" w14:textId="77777777" w:rsidR="00141F18" w:rsidRDefault="00141F18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9B163C6" w14:textId="25B47493" w:rsidR="00141F18" w:rsidRDefault="00141F18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8A6" w14:textId="16E8ED7E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93" w14:textId="00EBB632" w:rsidR="00141F18" w:rsidRDefault="00141F18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53F" w14:textId="6DB95136" w:rsidR="00141F18" w:rsidRDefault="00141F18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1B8" w14:textId="77777777" w:rsidR="00141F18" w:rsidRDefault="00141F18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910D9B0" w14:textId="77777777" w:rsidR="003F5E47" w:rsidRDefault="003F5E47" w:rsidP="003F5E47">
      <w:pPr>
        <w:tabs>
          <w:tab w:val="right" w:pos="12960"/>
        </w:tabs>
      </w:pPr>
    </w:p>
    <w:p w14:paraId="267C02CA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2DB97FBB" w14:textId="2C9CA1F2" w:rsidR="00BB6405" w:rsidRDefault="00BB6405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0FFD8C98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0D07683B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0365E12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0C3D30B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23844C9A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257B7050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0B9061AA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CFF7DDE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308C6F96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16A1A157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7EB4985B" w14:textId="77777777" w:rsidR="00141F18" w:rsidRDefault="00141F18">
      <w:pPr>
        <w:spacing w:after="200" w:line="276" w:lineRule="auto"/>
        <w:rPr>
          <w:rFonts w:eastAsia="Times New Roman"/>
          <w:b/>
          <w:spacing w:val="20"/>
          <w:lang w:val="sr-Cyrl-CS"/>
        </w:rPr>
      </w:pPr>
    </w:p>
    <w:p w14:paraId="2E413DAC" w14:textId="20D886D6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145D809" w14:textId="77777777" w:rsidR="00141F18" w:rsidRDefault="00141F18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Cyrl-CS"/>
        </w:rPr>
      </w:pPr>
    </w:p>
    <w:p w14:paraId="4066076B" w14:textId="58435DF8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33BAF653" w14:textId="77777777" w:rsidR="003F5E47" w:rsidRDefault="003F5E47" w:rsidP="003F5E47">
      <w:pPr>
        <w:tabs>
          <w:tab w:val="left" w:pos="9915"/>
        </w:tabs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  <w:r>
        <w:rPr>
          <w:rFonts w:eastAsia="Times New Roman"/>
          <w:spacing w:val="20"/>
          <w:lang w:val="sr-Cyrl-RS"/>
        </w:rPr>
        <w:tab/>
      </w:r>
    </w:p>
    <w:p w14:paraId="2688A91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3CCAB01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3DC92DAA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43A9459A" w14:textId="77777777" w:rsidTr="00BB640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9A69A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 xml:space="preserve">МАЈ </w:t>
            </w:r>
          </w:p>
        </w:tc>
      </w:tr>
      <w:tr w:rsidR="003F5E47" w14:paraId="4AC3EDB3" w14:textId="77777777" w:rsidTr="00BB640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DFEEC0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125E" w14:textId="77777777" w:rsidR="003F5E47" w:rsidRDefault="003F5E47" w:rsidP="008F318A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1E87917" w14:textId="77777777" w:rsidR="003F5E47" w:rsidRDefault="003F5E47" w:rsidP="008F318A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A3223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15FE1" w14:textId="77777777" w:rsidR="008F318A" w:rsidRDefault="003F5E47" w:rsidP="008F318A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00E226D6" w14:textId="13E828E3" w:rsidR="003F5E47" w:rsidRDefault="003F5E47" w:rsidP="008F318A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831B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A98D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598F6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A0C0E" w14:textId="1D64FBAF" w:rsidR="003F5E47" w:rsidRDefault="003F5E47" w:rsidP="008F318A">
            <w:pPr>
              <w:ind w:left="-134" w:firstLine="134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F318A">
              <w:rPr>
                <w:rFonts w:eastAsia="Times New Roman"/>
                <w:b/>
                <w:bCs/>
                <w:lang w:val="sr-Cyrl-CS"/>
              </w:rPr>
              <w:t>.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D4423" w14:textId="0C75F898" w:rsidR="003F5E47" w:rsidRDefault="003F5E47" w:rsidP="008F318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8F318A">
              <w:rPr>
                <w:rFonts w:eastAsia="Times New Roman"/>
                <w:b/>
                <w:bCs/>
                <w:lang w:val="sr-Cyrl-CS"/>
              </w:rPr>
              <w:t>.</w:t>
            </w:r>
            <w:r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BBE64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058B5" w14:paraId="3D9A3367" w14:textId="77777777" w:rsidTr="004058B5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7CA18" w14:textId="5C747105" w:rsidR="004058B5" w:rsidRDefault="004058B5" w:rsidP="004058B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9FD" w14:textId="77777777" w:rsidR="004058B5" w:rsidRDefault="004058B5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911F5DB" w14:textId="77777777" w:rsidR="004058B5" w:rsidRDefault="004058B5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111B1A4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DA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B4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7C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BF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4A382A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FD71CC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4C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73BCC528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2BE4819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98F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09B4C5E5" w14:textId="77777777" w:rsidR="004058B5" w:rsidRDefault="004058B5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7E1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A9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3D65B38" w14:textId="77777777" w:rsidTr="00DF5A0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2DA5F" w14:textId="015607C3" w:rsidR="004058B5" w:rsidRDefault="004058B5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B31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2CD1A3B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17424C6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7FB38383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24C932A6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01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81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облици; комуникативна и предикатска реченица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8D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AD6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C34062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2DBFA0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B4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FFC760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5A" w14:textId="77777777" w:rsidR="004058B5" w:rsidRDefault="004058B5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6FD216E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9C4B6F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AAD056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AB596D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369709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C4DE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01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723CA0A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4058B5" w14:paraId="0237D523" w14:textId="77777777" w:rsidTr="004058B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765D86" w14:textId="7ABC1DF8" w:rsidR="004058B5" w:rsidRDefault="004058B5" w:rsidP="004058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852B" w14:textId="77777777" w:rsidR="004058B5" w:rsidRDefault="004058B5" w:rsidP="004058B5">
            <w:pPr>
              <w:pStyle w:val="ListParagraph"/>
              <w:numPr>
                <w:ilvl w:val="0"/>
                <w:numId w:val="61"/>
              </w:numPr>
              <w:ind w:left="318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D7791E6" w14:textId="77777777" w:rsidR="004058B5" w:rsidRDefault="004058B5" w:rsidP="004058B5">
            <w:pPr>
              <w:pStyle w:val="ListParagraph"/>
              <w:numPr>
                <w:ilvl w:val="0"/>
                <w:numId w:val="61"/>
              </w:numPr>
              <w:ind w:left="318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F24EA47" w14:textId="77777777" w:rsidR="004058B5" w:rsidRDefault="004058B5" w:rsidP="004058B5">
            <w:pPr>
              <w:pStyle w:val="ListParagraph"/>
              <w:numPr>
                <w:ilvl w:val="0"/>
                <w:numId w:val="61"/>
              </w:numPr>
              <w:ind w:left="318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363C6D20" w14:textId="77777777" w:rsidR="004058B5" w:rsidRDefault="004058B5" w:rsidP="004058B5">
            <w:pPr>
              <w:pStyle w:val="ListParagraph"/>
              <w:numPr>
                <w:ilvl w:val="0"/>
                <w:numId w:val="61"/>
              </w:numPr>
              <w:ind w:left="318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47333B77" w14:textId="77777777" w:rsidR="004058B5" w:rsidRDefault="004058B5" w:rsidP="004058B5">
            <w:pPr>
              <w:pStyle w:val="ListParagraph"/>
              <w:numPr>
                <w:ilvl w:val="0"/>
                <w:numId w:val="61"/>
              </w:numPr>
              <w:ind w:left="318" w:hanging="28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21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7A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3D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81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93B8E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B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178013F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5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C3F89C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94F666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AD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1AA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0206F5A8" w14:textId="77777777" w:rsidTr="00DF5A0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8530B" w14:textId="77777777" w:rsidR="004058B5" w:rsidRDefault="004058B5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0BB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A3B4E91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041FB9A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E5DFE23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EB7196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31715E7C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5429077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AD01C4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29A28F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01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E4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13A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94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43B969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D0BF91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7F60AF7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51A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AA16362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023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022A2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A16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1765F5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F85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EA99360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4058B5" w14:paraId="648EDED2" w14:textId="77777777" w:rsidTr="004058B5">
        <w:trPr>
          <w:cantSplit/>
          <w:trHeight w:val="35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AD451" w14:textId="71ECF227" w:rsidR="004058B5" w:rsidRDefault="004058B5" w:rsidP="004058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20AA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071E031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BB287BF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B0EA352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B9C6139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4A98C7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DD3F8AA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7F75AAB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5DFB7B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1B7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FC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943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CC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943748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65198F56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4D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D26F2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025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8AD2DD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6E0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BAE68B1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590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7959463" w14:textId="77777777" w:rsidTr="00F7448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71041" w14:textId="77777777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7205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2ADEC95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3559BD89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D75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F6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глаголских облика;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53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85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31AB43B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28105B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B0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DE6E59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2C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7C9526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16AAEB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4BD0A3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4C6D" w14:textId="77777777" w:rsidR="004058B5" w:rsidRDefault="004058B5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BC7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3601EF9" w14:textId="77777777" w:rsidTr="00B30F2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A84AA" w14:textId="6BE62A1E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3A69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97DA104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4396EC3F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0FF205E8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40A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A1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Признајем – била сам крива</w:t>
            </w:r>
            <w:r>
              <w:rPr>
                <w:sz w:val="22"/>
                <w:szCs w:val="22"/>
                <w:lang w:val="sr-Cyrl-RS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 xml:space="preserve">био сам крив </w:t>
            </w:r>
            <w:r>
              <w:rPr>
                <w:sz w:val="22"/>
                <w:szCs w:val="22"/>
                <w:lang w:val="sr-Cyrl-RS"/>
              </w:rPr>
              <w:t>(припрема за четврти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B0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19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D66C71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AF0F89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2B6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3AE6FF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72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39A883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FA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D3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524E7ED2" w14:textId="77777777" w:rsidTr="00B30F2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12A4C" w14:textId="77777777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88E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FEDBC59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E5F7739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BE3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AA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B1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C4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27CF9EB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5F8C5E5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C1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D7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8B15EC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78E0A7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D2C4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159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4E473104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40FD0" w14:textId="787E7DA1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6A04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752F1EC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417B5BD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CA3E6AF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D584F1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859E252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5B4C5CA6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B8B259F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42F0C05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BECEBB0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B1AB0E8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A017253" w14:textId="77777777" w:rsidR="004058B5" w:rsidRDefault="004058B5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CE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0C7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Приче из давнина (Шума Стриборова)</w:t>
            </w:r>
            <w:r>
              <w:rPr>
                <w:sz w:val="22"/>
                <w:szCs w:val="22"/>
                <w:lang w:val="sr-Cyrl-RS"/>
              </w:rPr>
              <w:t>, Ивана Брлић Мажуранић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EF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11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10A556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7B9FF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C7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41546E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D7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D2C054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221F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B5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20D3002C" w14:textId="77777777" w:rsidTr="007F2D7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03C53" w14:textId="7EEB6A39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5C7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318F7A8E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85D7A51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652A6DDF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  <w:p w14:paraId="27C5F082" w14:textId="77777777" w:rsidR="004058B5" w:rsidRDefault="004058B5">
            <w:pPr>
              <w:suppressAutoHyphens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5A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DD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37E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E4C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AA65775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A76192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AA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35E46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F88298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A97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8A715E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EE3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BE2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4FFC3505" w14:textId="77777777" w:rsidTr="007F2D7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B1DC3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45E" w14:textId="77777777" w:rsidR="004058B5" w:rsidRDefault="004058B5" w:rsidP="000C4788">
            <w:pPr>
              <w:pStyle w:val="ListParagraph"/>
              <w:numPr>
                <w:ilvl w:val="0"/>
                <w:numId w:val="66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44DB73E" w14:textId="77777777" w:rsidR="004058B5" w:rsidRDefault="004058B5" w:rsidP="000C4788">
            <w:pPr>
              <w:pStyle w:val="ListParagraph"/>
              <w:numPr>
                <w:ilvl w:val="0"/>
                <w:numId w:val="66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747BB158" w14:textId="77777777" w:rsidR="004058B5" w:rsidRDefault="004058B5" w:rsidP="000C4788">
            <w:pPr>
              <w:pStyle w:val="ListParagraph"/>
              <w:numPr>
                <w:ilvl w:val="0"/>
                <w:numId w:val="66"/>
              </w:numPr>
              <w:suppressAutoHyphens/>
              <w:ind w:left="318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355187E6" w14:textId="484F656B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607" w14:textId="28F29BCE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B5B" w14:textId="7E4FF0D1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078" w14:textId="5BD690F6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421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56ADC01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44795056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DC9" w14:textId="7F870048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5E6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87376" w14:textId="43A9408D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10E" w14:textId="4F1E2EC6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219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3B9940F9" w14:textId="77777777" w:rsidTr="007F2D7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574EA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B1" w14:textId="77777777" w:rsidR="004058B5" w:rsidRDefault="004058B5" w:rsidP="000C4788">
            <w:pPr>
              <w:pStyle w:val="ListParagraph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тог дела на основу одломака, описа књижевног лика или фабуле;</w:t>
            </w:r>
          </w:p>
          <w:p w14:paraId="01FFE65F" w14:textId="77777777" w:rsidR="004058B5" w:rsidRDefault="004058B5" w:rsidP="000C4788">
            <w:pPr>
              <w:pStyle w:val="ListParagraph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13581A9" w14:textId="77777777" w:rsidR="004058B5" w:rsidRDefault="004058B5" w:rsidP="000C4788">
            <w:pPr>
              <w:pStyle w:val="ListParagraph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CBBFE40" w14:textId="77777777" w:rsidR="004058B5" w:rsidRDefault="004058B5" w:rsidP="000C4788">
            <w:pPr>
              <w:pStyle w:val="ListParagraph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облике казивања; </w:t>
            </w:r>
          </w:p>
          <w:p w14:paraId="23159D2A" w14:textId="77777777" w:rsidR="004058B5" w:rsidRDefault="004058B5" w:rsidP="000C4788">
            <w:pPr>
              <w:pStyle w:val="ListParagraph"/>
              <w:numPr>
                <w:ilvl w:val="0"/>
                <w:numId w:val="32"/>
              </w:numPr>
              <w:suppressAutoHyphens/>
              <w:ind w:left="318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врсту стиха, строфе и риме;</w:t>
            </w:r>
          </w:p>
          <w:p w14:paraId="386302DC" w14:textId="0F3B2BC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132" w14:textId="6C0B2AC3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BC0" w14:textId="037460E5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D66" w14:textId="22B5F3F4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B69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4621D1" w14:textId="3328B7D5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44E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8C3EDE" w14:textId="60E06A94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C3B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F54B2DF" w14:textId="7EC16C73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840" w14:textId="5D6A80BF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07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2390DFBF" w14:textId="77777777" w:rsidTr="00FA2C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5A4AE" w14:textId="5801C496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AB9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1A747529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00BF533B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42B8061" w14:textId="46E8ADCA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28F" w14:textId="675FF06E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012" w14:textId="66978D4A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Ортоепска вежбања; Учтиве форме обраћања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707" w14:textId="5F144E36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0E6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7154E1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3D52FD" w14:textId="7777777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F6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2D826F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4A59FE2" w14:textId="40F1B8B6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689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0F37121" w14:textId="27C9A622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22A" w14:textId="7DF74150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16B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EE50449" w14:textId="77777777" w:rsidTr="0064523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88E1F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0621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1F7EA9E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2EF085F1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C4F4085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хиперболу и епски десетерац и разуме њихову улогу у књижевноуметничком тексту;</w:t>
            </w:r>
          </w:p>
          <w:p w14:paraId="676B2394" w14:textId="77777777" w:rsidR="004058B5" w:rsidRDefault="004058B5" w:rsidP="000C4788">
            <w:pPr>
              <w:pStyle w:val="ListParagraph"/>
              <w:numPr>
                <w:ilvl w:val="0"/>
                <w:numId w:val="47"/>
              </w:numPr>
              <w:suppressAutoHyphens/>
              <w:ind w:left="318"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епски десетерац у народним епским песмама;</w:t>
            </w:r>
          </w:p>
          <w:p w14:paraId="52A14534" w14:textId="1440C8DF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опише епског јунака;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52B" w14:textId="1466E044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DF6" w14:textId="49B64E98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Народна епска књижевност (систематизација)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12D" w14:textId="71F1F867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9CA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05A0CAF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3C6A19" w14:textId="29A56A9F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F75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BF1740" w14:textId="4C75D019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BB1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DEBC7BF" w14:textId="1A4212A0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787" w14:textId="73D1381F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846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76D77789" w14:textId="77777777" w:rsidTr="0064523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183A0" w14:textId="77777777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9A5" w14:textId="77777777" w:rsidR="004058B5" w:rsidRDefault="004058B5" w:rsidP="00B5383E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творбена основа, суфикси, префикси);</w:t>
            </w:r>
          </w:p>
          <w:p w14:paraId="0F89D1A9" w14:textId="77777777" w:rsidR="004058B5" w:rsidRDefault="004058B5" w:rsidP="00B5383E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353CF765" w14:textId="77777777" w:rsidR="004058B5" w:rsidRDefault="004058B5" w:rsidP="00B5383E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3B33912E" w14:textId="7EEB9D9A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585" w14:textId="300A1AD3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EB" w14:textId="0EB3F07D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области Грађења (творбе) речи и из области Фонетике (гласови и гласовне промене)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BB9" w14:textId="281DAB1A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70F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4965048" w14:textId="77777777" w:rsidR="004058B5" w:rsidRDefault="004058B5" w:rsidP="00B5383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F7161BD" w14:textId="7592BF15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C2C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BDD5B0E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BBF8154" w14:textId="75FB1554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16D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A6AEA74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2B14566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CD13C0C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B9B" w14:textId="05C02B0E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B94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6E91F12C" w14:textId="77777777" w:rsidTr="004058B5">
        <w:trPr>
          <w:cantSplit/>
          <w:trHeight w:val="2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FE7F1" w14:textId="3EAECC6A" w:rsidR="004058B5" w:rsidRDefault="004058B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920" w14:textId="77777777" w:rsidR="004058B5" w:rsidRDefault="004058B5" w:rsidP="00B5383E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5B1B955" w14:textId="1C738D94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EDE" w14:textId="180B2F26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54F" w14:textId="001C8A1E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Језичко-стилска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86F" w14:textId="61EB550C" w:rsidR="004058B5" w:rsidRDefault="004058B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763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8FE73A7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A79A78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6D75822" w14:textId="77777777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CE66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E5CCE77" w14:textId="144412F9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DF0" w14:textId="77777777" w:rsidR="004058B5" w:rsidRDefault="004058B5" w:rsidP="00B5383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9699B53" w14:textId="0189DB80" w:rsidR="004058B5" w:rsidRDefault="004058B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ECD" w14:textId="20B67087" w:rsidR="004058B5" w:rsidRDefault="004058B5" w:rsidP="00BB6405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B88" w14:textId="77777777" w:rsidR="004058B5" w:rsidRDefault="004058B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9BA4BC2" w14:textId="77777777" w:rsidR="003F5E47" w:rsidRDefault="003F5E47" w:rsidP="003F5E47">
      <w:pPr>
        <w:tabs>
          <w:tab w:val="right" w:pos="12960"/>
        </w:tabs>
      </w:pPr>
    </w:p>
    <w:p w14:paraId="5AF93F05" w14:textId="68100D4C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ADB1DB6" w14:textId="530FA7AE" w:rsidR="003F5E47" w:rsidRDefault="003F5E47" w:rsidP="003F5E47">
      <w:pPr>
        <w:tabs>
          <w:tab w:val="right" w:pos="12960"/>
        </w:tabs>
      </w:pPr>
    </w:p>
    <w:p w14:paraId="484F589B" w14:textId="356D829E" w:rsidR="005A49F0" w:rsidRDefault="005A49F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EDD9EB6" w14:textId="1C2B685C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71E837C" w14:textId="4C5171C2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 </w:t>
      </w:r>
    </w:p>
    <w:p w14:paraId="2706FB37" w14:textId="52CBF3AF" w:rsidR="003F5E47" w:rsidRPr="003F5E47" w:rsidRDefault="00006321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</w:t>
      </w:r>
      <w:r>
        <w:rPr>
          <w:rFonts w:eastAsia="Times New Roman"/>
          <w:b/>
          <w:spacing w:val="20"/>
          <w:lang w:val="sr-Latn-ME"/>
        </w:rPr>
        <w:t>2023/2024</w:t>
      </w:r>
      <w:r w:rsidR="003F5E47">
        <w:rPr>
          <w:rFonts w:eastAsia="Times New Roman"/>
          <w:b/>
          <w:spacing w:val="20"/>
          <w:lang w:val="sr-Latn-ME"/>
        </w:rPr>
        <w:t>.</w:t>
      </w:r>
    </w:p>
    <w:p w14:paraId="1968F4D9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6A85EAB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E897B8B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B554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3F5E47" w14:paraId="05427B0C" w14:textId="77777777" w:rsidTr="005A49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1681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ЈУН</w:t>
            </w:r>
          </w:p>
        </w:tc>
      </w:tr>
      <w:tr w:rsidR="008F318A" w14:paraId="711ADFEF" w14:textId="77777777" w:rsidTr="005A49F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771C2D" w14:textId="0441652F" w:rsidR="008F318A" w:rsidRDefault="008F318A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DCEBE" w14:textId="77777777" w:rsidR="008F318A" w:rsidRDefault="008F318A" w:rsidP="00AB5D7C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0295220" w14:textId="1EA14603" w:rsidR="008F318A" w:rsidRDefault="008F318A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534A" w14:textId="3C6AB2DD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ED8AA" w14:textId="77777777" w:rsidR="008F318A" w:rsidRDefault="008F318A" w:rsidP="00AB5D7C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5AC82A87" w14:textId="792AC034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473CE" w14:textId="7B167DC5" w:rsidR="008F318A" w:rsidRDefault="008F318A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B7BDA" w14:textId="48DEE93F" w:rsidR="008F318A" w:rsidRDefault="008F318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B481E" w14:textId="636C8B8A" w:rsidR="008F318A" w:rsidRDefault="008F318A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A6C48" w14:textId="5AF710F6" w:rsidR="008F318A" w:rsidRDefault="008F318A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8E7A3" w14:textId="20AC6755" w:rsidR="008F318A" w:rsidRDefault="008F318A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B3E1E" w14:textId="054E41FB" w:rsidR="008F318A" w:rsidRDefault="008F318A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790AC01A" w14:textId="77777777" w:rsidTr="004058B5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026E4" w14:textId="77777777" w:rsidR="003F5E47" w:rsidRDefault="003F5E47" w:rsidP="004058B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B166" w14:textId="77777777" w:rsidR="003F5E47" w:rsidRDefault="003F5E47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врсте и подврсте заменица, као и њихов облик; </w:t>
            </w:r>
          </w:p>
          <w:p w14:paraId="37327537" w14:textId="77777777" w:rsidR="003F5E47" w:rsidRDefault="003F5E47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придевске од именичких заменица;</w:t>
            </w:r>
          </w:p>
          <w:p w14:paraId="25C78CAF" w14:textId="77777777" w:rsidR="003F5E47" w:rsidRDefault="003F5E47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пише одричне придевске и одричне именичке заменице у складу са правописном нормом;</w:t>
            </w:r>
          </w:p>
          <w:p w14:paraId="736CD6E9" w14:textId="77777777" w:rsidR="003F5E47" w:rsidRDefault="003F5E47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317D9178" w14:textId="77777777" w:rsidR="003F5E47" w:rsidRDefault="003F5E47" w:rsidP="000C4788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глаголске облике од задатих глагола;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6E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63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Именичке и придевске заменице; глаголски облици (припрема за 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A7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BE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D2DEE7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621E82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FE5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8D1A8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01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D92D9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инф.</w:t>
            </w:r>
          </w:p>
          <w:p w14:paraId="75AB03B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BB096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B66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1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0B6FB38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4058B5" w14:paraId="142E4176" w14:textId="77777777" w:rsidTr="004058B5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8AAF8" w14:textId="30221DBF" w:rsidR="004058B5" w:rsidRDefault="004058B5" w:rsidP="004058B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9F2" w14:textId="77777777" w:rsidR="004058B5" w:rsidRDefault="004058B5" w:rsidP="003F5E47">
            <w:pPr>
              <w:numPr>
                <w:ilvl w:val="0"/>
                <w:numId w:val="67"/>
              </w:numPr>
              <w:spacing w:after="0" w:line="240" w:lineRule="auto"/>
              <w:ind w:left="318"/>
              <w:rPr>
                <w:lang w:val="sr-Cyrl-RS"/>
              </w:rPr>
            </w:pPr>
            <w:r>
              <w:rPr>
                <w:lang w:val="sr-Cyrl-RS"/>
              </w:rPr>
              <w:t>чита са разумевањем и разуме прочитано;</w:t>
            </w:r>
          </w:p>
          <w:p w14:paraId="3D414830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0C7B3A06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E6DB0D3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12574C9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4FDE650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B7953BE" w14:textId="77777777" w:rsidR="004058B5" w:rsidRDefault="004058B5" w:rsidP="003F5E47">
            <w:pPr>
              <w:pStyle w:val="ListParagraph"/>
              <w:numPr>
                <w:ilvl w:val="0"/>
                <w:numId w:val="61"/>
              </w:numPr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књижевно дело и аутора дела на основу одломка;</w:t>
            </w:r>
          </w:p>
          <w:p w14:paraId="288E8CB5" w14:textId="77777777" w:rsidR="004058B5" w:rsidRDefault="004058B5" w:rsidP="003F5E47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строфе, стиха, риме;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48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BBB3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Систематизација знања градива из књижевности обрађеног у шестом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EB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4C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661F08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3E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328D3221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D5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2AB0AC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18C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CC2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185A6C0D" w14:textId="77777777" w:rsidTr="005A49F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FD52" w14:textId="77777777" w:rsidR="004058B5" w:rsidRDefault="004058B5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821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34D5EC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2F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652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 (обнављање);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EC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13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50B97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E6E40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21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ADA849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C1E3B1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8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2D04683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B2DDDF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9A9266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0F9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BBA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C431448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4058B5" w14:paraId="09E0975D" w14:textId="77777777" w:rsidTr="004058B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FDB27" w14:textId="0E0C9795" w:rsidR="004058B5" w:rsidRDefault="004058B5" w:rsidP="004058B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5C5C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85EEC33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3C980B89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FFF6AA6" w14:textId="77777777" w:rsidR="004058B5" w:rsidRDefault="004058B5" w:rsidP="000C4788">
            <w:pPr>
              <w:numPr>
                <w:ilvl w:val="0"/>
                <w:numId w:val="65"/>
              </w:numPr>
              <w:spacing w:after="0" w:line="240" w:lineRule="auto"/>
              <w:ind w:left="318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4AB4103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68EA00B4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7429F9E4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9648D61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  <w:p w14:paraId="719064ED" w14:textId="77777777" w:rsidR="004058B5" w:rsidRDefault="004058B5" w:rsidP="000C4788">
            <w:pPr>
              <w:pStyle w:val="ListParagraph"/>
              <w:numPr>
                <w:ilvl w:val="0"/>
                <w:numId w:val="65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књижевна дела, ауторе и књижевне јунаке на основу одломка, приказа, биографских података;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C1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D34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Годишњи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28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B3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0B68C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9BFC34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57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6A242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62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6A1060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71CDD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2532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736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8A96A70" w14:textId="77777777" w:rsidR="004058B5" w:rsidRDefault="004058B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4058B5" w14:paraId="56462259" w14:textId="77777777" w:rsidTr="004058B5">
        <w:trPr>
          <w:cantSplit/>
          <w:trHeight w:val="35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1B8EF9" w14:textId="31D8FA48" w:rsidR="004058B5" w:rsidRDefault="004058B5" w:rsidP="004058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52D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1F5641A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E0DE821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8EF3AF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527552A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0FB2F3D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F4FD7C1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E17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CDF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Разговор о омиљеној књизи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20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AC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8F0C84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840931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C9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B30555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00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045410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A4A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6BB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2920452F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095EF" w14:textId="5DDE4D7B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75A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0E67641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делове речи у вези са њиховим грађењем;</w:t>
            </w:r>
          </w:p>
          <w:p w14:paraId="04537E4C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220E58E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1313380E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635A1ECA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135C23F2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на основу одломка, приказа јунака и приказа фабуле;</w:t>
            </w:r>
          </w:p>
          <w:p w14:paraId="50DBB85B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83C52CD" w14:textId="77777777" w:rsidR="004058B5" w:rsidRDefault="004058B5" w:rsidP="000C4788">
            <w:pPr>
              <w:pStyle w:val="ListParagraph"/>
              <w:numPr>
                <w:ilvl w:val="0"/>
                <w:numId w:val="30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0D9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6E8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годишњег теста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E6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2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AB4248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BEB2E6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46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76B16BC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BAB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AEAB30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8E1E5C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13E" w14:textId="77777777" w:rsidR="004058B5" w:rsidRDefault="004058B5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D78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4BE520F5" w14:textId="77777777" w:rsidTr="00CB791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AE594" w14:textId="2F5A7571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FDF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F9D3770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D648D0A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583B22B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856E712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68EB9A5E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318DF984" w14:textId="77777777" w:rsidR="004058B5" w:rsidRDefault="004058B5" w:rsidP="000C4788">
            <w:pPr>
              <w:pStyle w:val="ListParagraph"/>
              <w:numPr>
                <w:ilvl w:val="0"/>
                <w:numId w:val="48"/>
              </w:numPr>
              <w:suppressAutoHyphens/>
              <w:ind w:left="31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FFA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730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Гледање филма или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D3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31D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1008D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6305A7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40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DA390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B27E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B8B4E8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B18B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7F7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058B5" w14:paraId="0E7C2A0A" w14:textId="77777777" w:rsidTr="00CB79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E2528" w14:textId="77777777" w:rsidR="004058B5" w:rsidRDefault="004058B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450" w14:textId="77777777" w:rsidR="004058B5" w:rsidRDefault="004058B5" w:rsidP="000C4788">
            <w:pPr>
              <w:pStyle w:val="ListParagraph"/>
              <w:numPr>
                <w:ilvl w:val="0"/>
                <w:numId w:val="44"/>
              </w:numPr>
              <w:suppressAutoHyphens/>
              <w:ind w:left="318" w:hanging="36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67D786" w14:textId="77777777" w:rsidR="004058B5" w:rsidRDefault="004058B5" w:rsidP="000C4788">
            <w:pPr>
              <w:pStyle w:val="ListParagraph"/>
              <w:numPr>
                <w:ilvl w:val="0"/>
                <w:numId w:val="44"/>
              </w:numPr>
              <w:suppressAutoHyphens/>
              <w:ind w:left="318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CC41043" w14:textId="77777777" w:rsidR="004058B5" w:rsidRDefault="004058B5" w:rsidP="000C4788">
            <w:pPr>
              <w:pStyle w:val="ListParagraph"/>
              <w:numPr>
                <w:ilvl w:val="0"/>
                <w:numId w:val="44"/>
              </w:numPr>
              <w:suppressAutoHyphens/>
              <w:ind w:left="318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48B0B959" w14:textId="77777777" w:rsidR="004058B5" w:rsidRDefault="004058B5" w:rsidP="000C4788">
            <w:pPr>
              <w:pStyle w:val="ListParagraph"/>
              <w:numPr>
                <w:ilvl w:val="0"/>
                <w:numId w:val="44"/>
              </w:numPr>
              <w:suppressAutoHyphens/>
              <w:ind w:left="318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 дела која су обавезна лектира </w:t>
            </w:r>
            <w:bookmarkEnd w:id="2"/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за 7. разред.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176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572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i/>
                <w:iCs/>
                <w:sz w:val="22"/>
                <w:szCs w:val="22"/>
                <w:lang w:val="sr-Cyrl-RS"/>
              </w:rPr>
              <w:t>Шта нас чека у седмом разреду</w:t>
            </w:r>
            <w:r>
              <w:rPr>
                <w:sz w:val="22"/>
                <w:szCs w:val="22"/>
                <w:lang w:val="sr-Cyrl-RS"/>
              </w:rPr>
              <w:t xml:space="preserve">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E7D" w14:textId="77777777" w:rsidR="004058B5" w:rsidRDefault="004058B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6CA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1B7402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63E354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314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ADBACC7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ED9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609948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1E53FD1" w14:textId="77777777" w:rsidR="004058B5" w:rsidRDefault="004058B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48A" w14:textId="77777777" w:rsidR="004058B5" w:rsidRDefault="004058B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424" w14:textId="77777777" w:rsidR="004058B5" w:rsidRDefault="004058B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C6576C2" w14:textId="77777777" w:rsidR="003F5E47" w:rsidRDefault="003F5E47" w:rsidP="003F5E47">
      <w:pPr>
        <w:tabs>
          <w:tab w:val="right" w:pos="12960"/>
        </w:tabs>
      </w:pPr>
    </w:p>
    <w:p w14:paraId="1EE44575" w14:textId="51E03CB4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  <w:r>
        <w:br w:type="page"/>
      </w:r>
    </w:p>
    <w:p w14:paraId="364949AF" w14:textId="77777777" w:rsidR="003F5E47" w:rsidRDefault="003F5E47" w:rsidP="003F5E47">
      <w:pPr>
        <w:spacing w:after="0"/>
        <w:sectPr w:rsidR="003F5E47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56219C2" w14:textId="77777777" w:rsidR="003F5E47" w:rsidRDefault="003F5E47" w:rsidP="003F5E47">
      <w:pPr>
        <w:rPr>
          <w:lang w:val="sr-Cyrl-RS"/>
        </w:rPr>
      </w:pPr>
      <w:r>
        <w:rPr>
          <w:lang w:val="sr-Cyrl-RS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3F5E47" w14:paraId="625D761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830B95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602061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FC70D7F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МЕЂУПР</w:t>
            </w:r>
            <w:r>
              <w:rPr>
                <w:b/>
                <w:lang w:val="sr-Cyrl-RS"/>
              </w:rPr>
              <w:t>ЕДМЕТНЕ</w:t>
            </w:r>
            <w:r>
              <w:rPr>
                <w:b/>
              </w:rPr>
              <w:t xml:space="preserve"> КОРЕЛАЦИЈЕ </w:t>
            </w:r>
          </w:p>
        </w:tc>
      </w:tr>
      <w:tr w:rsidR="003F5E47" w14:paraId="273C814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FA1F" w14:textId="77777777" w:rsidR="003F5E47" w:rsidRDefault="003F5E47">
            <w:r>
              <w:t xml:space="preserve">О </w:t>
            </w:r>
            <w:r>
              <w:rPr>
                <w:lang w:val="sr-Cyrl-RS"/>
              </w:rPr>
              <w:t>–</w:t>
            </w:r>
            <w:r>
              <w:t xml:space="preserve">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04AF5" w14:textId="77777777" w:rsidR="003F5E47" w:rsidRDefault="003F5E47">
            <w: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6EB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СРПСКИ ЈЕЗИК</w:t>
            </w:r>
            <w:r>
              <w:br/>
            </w:r>
          </w:p>
        </w:tc>
      </w:tr>
      <w:tr w:rsidR="003F5E47" w14:paraId="3946754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707B" w14:textId="77777777" w:rsidR="003F5E47" w:rsidRDefault="003F5E47">
            <w:r>
              <w:t xml:space="preserve">У </w:t>
            </w:r>
            <w:r>
              <w:rPr>
                <w:lang w:val="sr-Cyrl-RS"/>
              </w:rPr>
              <w:t>–</w:t>
            </w:r>
            <w:r>
              <w:t xml:space="preserve">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A2C" w14:textId="77777777" w:rsidR="003F5E47" w:rsidRDefault="003F5E47">
            <w: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EFF0" w14:textId="77777777" w:rsidR="003F5E47" w:rsidRDefault="003F5E47">
            <w:r>
              <w:t xml:space="preserve">М </w:t>
            </w:r>
            <w:r>
              <w:rPr>
                <w:lang w:val="sr-Cyrl-RS"/>
              </w:rPr>
              <w:t>–</w:t>
            </w:r>
            <w:r>
              <w:t xml:space="preserve"> МАТЕМАТИКА</w:t>
            </w:r>
            <w:r>
              <w:br/>
            </w:r>
          </w:p>
        </w:tc>
      </w:tr>
      <w:tr w:rsidR="003F5E47" w14:paraId="53521329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C2E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6599" w14:textId="77777777" w:rsidR="003F5E47" w:rsidRDefault="003F5E47">
            <w: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6936" w14:textId="77777777" w:rsidR="003F5E47" w:rsidRDefault="003F5E47">
            <w:r>
              <w:t xml:space="preserve">Г </w:t>
            </w:r>
            <w:r>
              <w:rPr>
                <w:lang w:val="sr-Cyrl-RS"/>
              </w:rPr>
              <w:t>–</w:t>
            </w:r>
            <w:r>
              <w:t xml:space="preserve"> ГЕОГРАФИЈА</w:t>
            </w:r>
            <w:r>
              <w:br/>
            </w:r>
          </w:p>
        </w:tc>
      </w:tr>
      <w:tr w:rsidR="003F5E47" w14:paraId="0ADCB2F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DD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5C8C" w14:textId="77777777" w:rsidR="003F5E47" w:rsidRDefault="003F5E47">
            <w: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4AF8" w14:textId="77777777" w:rsidR="003F5E47" w:rsidRDefault="003F5E47">
            <w:r>
              <w:t xml:space="preserve">И </w:t>
            </w:r>
            <w:r>
              <w:rPr>
                <w:lang w:val="sr-Cyrl-RS"/>
              </w:rPr>
              <w:t>–</w:t>
            </w:r>
            <w:r>
              <w:t xml:space="preserve"> ИСТОРИЈА</w:t>
            </w:r>
          </w:p>
        </w:tc>
      </w:tr>
      <w:tr w:rsidR="003F5E47" w14:paraId="61531CE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B70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2E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6764" w14:textId="77777777" w:rsidR="003F5E47" w:rsidRDefault="003F5E47">
            <w:r>
              <w:t xml:space="preserve">Б </w:t>
            </w:r>
            <w:r>
              <w:rPr>
                <w:lang w:val="sr-Cyrl-RS"/>
              </w:rPr>
              <w:t>–</w:t>
            </w:r>
            <w:r>
              <w:t xml:space="preserve"> БИОЛОГИЈА</w:t>
            </w:r>
          </w:p>
        </w:tc>
      </w:tr>
      <w:tr w:rsidR="003F5E47" w14:paraId="4F4DA135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EE3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38E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774D" w14:textId="77777777" w:rsidR="003F5E47" w:rsidRDefault="003F5E47">
            <w:r>
              <w:t xml:space="preserve">Ф </w:t>
            </w:r>
            <w:r>
              <w:rPr>
                <w:lang w:val="sr-Cyrl-RS"/>
              </w:rPr>
              <w:t>–</w:t>
            </w:r>
            <w:r>
              <w:t xml:space="preserve"> ФИЗИКА</w:t>
            </w:r>
          </w:p>
        </w:tc>
      </w:tr>
      <w:tr w:rsidR="003F5E47" w14:paraId="2FB6723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F1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AB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DC3B" w14:textId="77777777" w:rsidR="003F5E47" w:rsidRDefault="003F5E47">
            <w:r>
              <w:t xml:space="preserve">Х </w:t>
            </w:r>
            <w:r>
              <w:rPr>
                <w:lang w:val="sr-Cyrl-RS"/>
              </w:rPr>
              <w:t>–</w:t>
            </w:r>
            <w:r>
              <w:t xml:space="preserve"> ХЕМИЈА</w:t>
            </w:r>
          </w:p>
        </w:tc>
      </w:tr>
      <w:tr w:rsidR="003F5E47" w14:paraId="062E21AD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27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FB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D960" w14:textId="77777777" w:rsidR="003F5E47" w:rsidRDefault="003F5E47">
            <w:r>
              <w:t xml:space="preserve">СЈ </w:t>
            </w:r>
            <w:r>
              <w:rPr>
                <w:lang w:val="sr-Cyrl-RS"/>
              </w:rPr>
              <w:t>–</w:t>
            </w:r>
            <w:r>
              <w:t xml:space="preserve"> СТРАНИ ЈЕЗИК</w:t>
            </w:r>
          </w:p>
        </w:tc>
      </w:tr>
      <w:tr w:rsidR="003F5E47" w14:paraId="734497B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F9B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B4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475D" w14:textId="77777777" w:rsidR="003F5E47" w:rsidRDefault="003F5E47">
            <w:r>
              <w:t xml:space="preserve">ИНФ </w:t>
            </w:r>
            <w:r>
              <w:rPr>
                <w:lang w:val="sr-Cyrl-RS"/>
              </w:rPr>
              <w:t>–</w:t>
            </w:r>
            <w:r>
              <w:t xml:space="preserve"> ИНФОРМАТИКА И РАЧУНАРСТВО</w:t>
            </w:r>
          </w:p>
        </w:tc>
      </w:tr>
      <w:tr w:rsidR="003F5E47" w14:paraId="3526ED58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A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418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DAE9" w14:textId="77777777" w:rsidR="003F5E47" w:rsidRDefault="003F5E47">
            <w:r>
              <w:t xml:space="preserve">Т </w:t>
            </w:r>
            <w:r>
              <w:rPr>
                <w:lang w:val="sr-Cyrl-RS"/>
              </w:rPr>
              <w:t>–</w:t>
            </w:r>
            <w:r>
              <w:t xml:space="preserve"> ТЕХНИКА И ТЕХНОЛОГИЈА</w:t>
            </w:r>
          </w:p>
        </w:tc>
      </w:tr>
      <w:tr w:rsidR="003F5E47" w14:paraId="3728CAEA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14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99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B349" w14:textId="77777777" w:rsidR="003F5E47" w:rsidRDefault="003F5E47">
            <w:r>
              <w:t xml:space="preserve">Л </w:t>
            </w:r>
            <w:r>
              <w:rPr>
                <w:lang w:val="sr-Cyrl-RS"/>
              </w:rPr>
              <w:t>–</w:t>
            </w:r>
            <w:r>
              <w:t xml:space="preserve"> ЛИКОВНА КУЛТУРА</w:t>
            </w:r>
            <w:r>
              <w:br/>
            </w:r>
          </w:p>
        </w:tc>
      </w:tr>
      <w:tr w:rsidR="003F5E47" w14:paraId="545AE513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33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78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40F6" w14:textId="77777777" w:rsidR="003F5E47" w:rsidRDefault="003F5E47">
            <w:r>
              <w:t xml:space="preserve">МК </w:t>
            </w:r>
            <w:r>
              <w:rPr>
                <w:lang w:val="sr-Cyrl-RS"/>
              </w:rPr>
              <w:t>–</w:t>
            </w:r>
            <w:r>
              <w:t xml:space="preserve"> МУЗИЧКА КУЛТУРА</w:t>
            </w:r>
            <w:r>
              <w:br/>
            </w:r>
          </w:p>
        </w:tc>
      </w:tr>
      <w:tr w:rsidR="003F5E47" w14:paraId="4D22DCD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D39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CF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A691" w14:textId="77777777" w:rsidR="003F5E47" w:rsidRDefault="003F5E47">
            <w:r>
              <w:t xml:space="preserve">ФЗВ </w:t>
            </w:r>
            <w:r>
              <w:rPr>
                <w:lang w:val="sr-Cyrl-RS"/>
              </w:rPr>
              <w:t>–</w:t>
            </w:r>
            <w:r>
              <w:t xml:space="preserve"> ФИЗИЧКО И З</w:t>
            </w:r>
            <w:r>
              <w:rPr>
                <w:lang w:val="sr-Cyrl-RS"/>
              </w:rPr>
              <w:t>ДР</w:t>
            </w:r>
            <w:r>
              <w:t>АВСТВЕНО ВАСПИТАЊЕ</w:t>
            </w:r>
          </w:p>
        </w:tc>
      </w:tr>
      <w:tr w:rsidR="003F5E47" w14:paraId="1DB2686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3D74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AD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F8C6" w14:textId="77777777" w:rsidR="003F5E47" w:rsidRDefault="003F5E47">
            <w:r>
              <w:t>Г</w:t>
            </w:r>
            <w:r>
              <w:rPr>
                <w:lang w:val="sr-Cyrl-RS"/>
              </w:rPr>
              <w:t>В –</w:t>
            </w:r>
            <w:r>
              <w:t xml:space="preserve"> ГРАЂАНСКО ВАСПИТАЊЕ</w:t>
            </w:r>
            <w:r>
              <w:br/>
            </w:r>
          </w:p>
        </w:tc>
      </w:tr>
      <w:tr w:rsidR="003F5E47" w14:paraId="7FA44EF4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C51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66E6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6444" w14:textId="77777777" w:rsidR="003F5E47" w:rsidRDefault="003F5E47">
            <w:pPr>
              <w:rPr>
                <w:lang w:val="sr-Cyrl-CS"/>
              </w:rPr>
            </w:pPr>
            <w:r>
              <w:t xml:space="preserve">В </w:t>
            </w:r>
            <w:r>
              <w:rPr>
                <w:lang w:val="sr-Cyrl-RS"/>
              </w:rPr>
              <w:t>–</w:t>
            </w:r>
            <w:r>
              <w:t xml:space="preserve"> ВЕРОНАУКА</w:t>
            </w:r>
            <w:r>
              <w:br/>
            </w:r>
          </w:p>
        </w:tc>
      </w:tr>
    </w:tbl>
    <w:p w14:paraId="5D75E711" w14:textId="77777777" w:rsidR="003F5E47" w:rsidRDefault="003F5E47" w:rsidP="003F5E47"/>
    <w:p w14:paraId="1AA0B2E0" w14:textId="77777777" w:rsidR="003F5E47" w:rsidRDefault="003F5E47" w:rsidP="003F5E47">
      <w:pPr>
        <w:tabs>
          <w:tab w:val="right" w:pos="12960"/>
        </w:tabs>
      </w:pPr>
    </w:p>
    <w:p w14:paraId="380D88D8" w14:textId="20BA6255" w:rsidR="00773D03" w:rsidRPr="00960600" w:rsidRDefault="00773D03" w:rsidP="003F5E47">
      <w:pPr>
        <w:spacing w:after="200" w:line="276" w:lineRule="auto"/>
      </w:pPr>
    </w:p>
    <w:sectPr w:rsidR="00773D03" w:rsidRPr="00960600" w:rsidSect="003F5E47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0">
    <w:nsid w:val="0000000E"/>
    <w:multiLevelType w:val="multilevel"/>
    <w:tmpl w:val="3D0A303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3AF7CB3"/>
    <w:multiLevelType w:val="hybridMultilevel"/>
    <w:tmpl w:val="4A668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AE502B"/>
    <w:multiLevelType w:val="hybridMultilevel"/>
    <w:tmpl w:val="A6F82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AD4C25"/>
    <w:multiLevelType w:val="hybridMultilevel"/>
    <w:tmpl w:val="C3AAC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26A63"/>
    <w:multiLevelType w:val="hybridMultilevel"/>
    <w:tmpl w:val="6A06E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55584C"/>
    <w:multiLevelType w:val="hybridMultilevel"/>
    <w:tmpl w:val="3950F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444D1"/>
    <w:multiLevelType w:val="hybridMultilevel"/>
    <w:tmpl w:val="8D043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AC2365"/>
    <w:multiLevelType w:val="hybridMultilevel"/>
    <w:tmpl w:val="2384F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306404"/>
    <w:multiLevelType w:val="hybridMultilevel"/>
    <w:tmpl w:val="7838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A031D0"/>
    <w:multiLevelType w:val="hybridMultilevel"/>
    <w:tmpl w:val="48D0C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E02302"/>
    <w:multiLevelType w:val="hybridMultilevel"/>
    <w:tmpl w:val="5A2A8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AF2EBE"/>
    <w:multiLevelType w:val="hybridMultilevel"/>
    <w:tmpl w:val="6DBE8C4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22276BEA"/>
    <w:multiLevelType w:val="hybridMultilevel"/>
    <w:tmpl w:val="6DF2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77603D"/>
    <w:multiLevelType w:val="hybridMultilevel"/>
    <w:tmpl w:val="8E8AE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3A77265"/>
    <w:multiLevelType w:val="hybridMultilevel"/>
    <w:tmpl w:val="C03EB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D32F96"/>
    <w:multiLevelType w:val="hybridMultilevel"/>
    <w:tmpl w:val="804EA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7057BA"/>
    <w:multiLevelType w:val="hybridMultilevel"/>
    <w:tmpl w:val="66BCC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D32A65"/>
    <w:multiLevelType w:val="hybridMultilevel"/>
    <w:tmpl w:val="2D465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2A6782"/>
    <w:multiLevelType w:val="hybridMultilevel"/>
    <w:tmpl w:val="85CA0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2C3122"/>
    <w:multiLevelType w:val="hybridMultilevel"/>
    <w:tmpl w:val="5694D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4B072DC"/>
    <w:multiLevelType w:val="hybridMultilevel"/>
    <w:tmpl w:val="50B4A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D3B4D1D"/>
    <w:multiLevelType w:val="hybridMultilevel"/>
    <w:tmpl w:val="3ED0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9069FE"/>
    <w:multiLevelType w:val="hybridMultilevel"/>
    <w:tmpl w:val="F24AB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4C208B"/>
    <w:multiLevelType w:val="hybridMultilevel"/>
    <w:tmpl w:val="5BA2D5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446C336A"/>
    <w:multiLevelType w:val="hybridMultilevel"/>
    <w:tmpl w:val="6E1C8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A9305B"/>
    <w:multiLevelType w:val="hybridMultilevel"/>
    <w:tmpl w:val="AAB0A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EF3EE0"/>
    <w:multiLevelType w:val="hybridMultilevel"/>
    <w:tmpl w:val="9F46E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9C254E5"/>
    <w:multiLevelType w:val="hybridMultilevel"/>
    <w:tmpl w:val="491AD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DC688D"/>
    <w:multiLevelType w:val="hybridMultilevel"/>
    <w:tmpl w:val="54D62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059BD"/>
    <w:multiLevelType w:val="hybridMultilevel"/>
    <w:tmpl w:val="CA3A8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55133A"/>
    <w:multiLevelType w:val="hybridMultilevel"/>
    <w:tmpl w:val="B26A3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CD68CE"/>
    <w:multiLevelType w:val="hybridMultilevel"/>
    <w:tmpl w:val="01929F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DC746E"/>
    <w:multiLevelType w:val="hybridMultilevel"/>
    <w:tmpl w:val="F3A83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862EB"/>
    <w:multiLevelType w:val="hybridMultilevel"/>
    <w:tmpl w:val="3CE8E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F92375"/>
    <w:multiLevelType w:val="hybridMultilevel"/>
    <w:tmpl w:val="2AAC5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A31E1E"/>
    <w:multiLevelType w:val="hybridMultilevel"/>
    <w:tmpl w:val="2EA49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B32033"/>
    <w:multiLevelType w:val="hybridMultilevel"/>
    <w:tmpl w:val="EB28E572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572044B"/>
    <w:multiLevelType w:val="hybridMultilevel"/>
    <w:tmpl w:val="B06A4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A235F4"/>
    <w:multiLevelType w:val="hybridMultilevel"/>
    <w:tmpl w:val="3E187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CB329B"/>
    <w:multiLevelType w:val="hybridMultilevel"/>
    <w:tmpl w:val="34F4E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B835FA1"/>
    <w:multiLevelType w:val="hybridMultilevel"/>
    <w:tmpl w:val="D9E6D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>
    <w:nsid w:val="6BB60248"/>
    <w:multiLevelType w:val="hybridMultilevel"/>
    <w:tmpl w:val="6EAA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B741AD"/>
    <w:multiLevelType w:val="hybridMultilevel"/>
    <w:tmpl w:val="9586BEC2"/>
    <w:lvl w:ilvl="0" w:tplc="0000000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lang w:val="sr-Cyrl-C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637FFC"/>
    <w:multiLevelType w:val="hybridMultilevel"/>
    <w:tmpl w:val="F1E6BB66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3A513B"/>
    <w:multiLevelType w:val="hybridMultilevel"/>
    <w:tmpl w:val="2C504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770096"/>
    <w:multiLevelType w:val="hybridMultilevel"/>
    <w:tmpl w:val="3690B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7659C2"/>
    <w:multiLevelType w:val="hybridMultilevel"/>
    <w:tmpl w:val="5A9A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FA2C1F"/>
    <w:multiLevelType w:val="hybridMultilevel"/>
    <w:tmpl w:val="A0A0B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F67690"/>
    <w:multiLevelType w:val="hybridMultilevel"/>
    <w:tmpl w:val="A9B2C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5C49A2"/>
    <w:multiLevelType w:val="hybridMultilevel"/>
    <w:tmpl w:val="3836F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51"/>
  </w:num>
  <w:num w:numId="4">
    <w:abstractNumId w:val="60"/>
  </w:num>
  <w:num w:numId="5">
    <w:abstractNumId w:val="14"/>
  </w:num>
  <w:num w:numId="6">
    <w:abstractNumId w:val="32"/>
  </w:num>
  <w:num w:numId="7">
    <w:abstractNumId w:val="16"/>
  </w:num>
  <w:num w:numId="8">
    <w:abstractNumId w:val="1"/>
  </w:num>
  <w:num w:numId="9">
    <w:abstractNumId w:val="2"/>
  </w:num>
  <w:num w:numId="10">
    <w:abstractNumId w:val="50"/>
  </w:num>
  <w:num w:numId="11">
    <w:abstractNumId w:val="38"/>
  </w:num>
  <w:num w:numId="12">
    <w:abstractNumId w:val="9"/>
  </w:num>
  <w:num w:numId="13">
    <w:abstractNumId w:val="37"/>
  </w:num>
  <w:num w:numId="14">
    <w:abstractNumId w:val="25"/>
  </w:num>
  <w:num w:numId="15">
    <w:abstractNumId w:val="59"/>
  </w:num>
  <w:num w:numId="16">
    <w:abstractNumId w:val="47"/>
  </w:num>
  <w:num w:numId="17">
    <w:abstractNumId w:val="22"/>
  </w:num>
  <w:num w:numId="18">
    <w:abstractNumId w:val="34"/>
  </w:num>
  <w:num w:numId="19">
    <w:abstractNumId w:val="61"/>
  </w:num>
  <w:num w:numId="20">
    <w:abstractNumId w:val="57"/>
  </w:num>
  <w:num w:numId="21">
    <w:abstractNumId w:val="13"/>
  </w:num>
  <w:num w:numId="22">
    <w:abstractNumId w:val="32"/>
  </w:num>
  <w:num w:numId="23">
    <w:abstractNumId w:val="44"/>
  </w:num>
  <w:num w:numId="24">
    <w:abstractNumId w:val="28"/>
  </w:num>
  <w:num w:numId="25">
    <w:abstractNumId w:val="1"/>
  </w:num>
  <w:num w:numId="26">
    <w:abstractNumId w:val="53"/>
  </w:num>
  <w:num w:numId="27">
    <w:abstractNumId w:val="19"/>
  </w:num>
  <w:num w:numId="28">
    <w:abstractNumId w:val="58"/>
  </w:num>
  <w:num w:numId="29">
    <w:abstractNumId w:val="30"/>
  </w:num>
  <w:num w:numId="30">
    <w:abstractNumId w:val="4"/>
  </w:num>
  <w:num w:numId="31">
    <w:abstractNumId w:val="12"/>
  </w:num>
  <w:num w:numId="32">
    <w:abstractNumId w:val="2"/>
  </w:num>
  <w:num w:numId="33">
    <w:abstractNumId w:val="11"/>
  </w:num>
  <w:num w:numId="34">
    <w:abstractNumId w:val="15"/>
  </w:num>
  <w:num w:numId="35">
    <w:abstractNumId w:val="42"/>
  </w:num>
  <w:num w:numId="36">
    <w:abstractNumId w:val="39"/>
  </w:num>
  <w:num w:numId="37">
    <w:abstractNumId w:val="8"/>
  </w:num>
  <w:num w:numId="38">
    <w:abstractNumId w:val="17"/>
  </w:num>
  <w:num w:numId="39">
    <w:abstractNumId w:val="50"/>
  </w:num>
  <w:num w:numId="40">
    <w:abstractNumId w:val="41"/>
  </w:num>
  <w:num w:numId="41">
    <w:abstractNumId w:val="21"/>
  </w:num>
  <w:num w:numId="42">
    <w:abstractNumId w:val="27"/>
  </w:num>
  <w:num w:numId="43">
    <w:abstractNumId w:val="45"/>
  </w:num>
  <w:num w:numId="4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0"/>
  </w:num>
  <w:num w:numId="47">
    <w:abstractNumId w:val="5"/>
  </w:num>
  <w:num w:numId="48">
    <w:abstractNumId w:val="7"/>
  </w:num>
  <w:num w:numId="49">
    <w:abstractNumId w:val="0"/>
  </w:num>
  <w:num w:numId="50">
    <w:abstractNumId w:val="31"/>
  </w:num>
  <w:num w:numId="51">
    <w:abstractNumId w:val="56"/>
  </w:num>
  <w:num w:numId="52">
    <w:abstractNumId w:val="46"/>
  </w:num>
  <w:num w:numId="53">
    <w:abstractNumId w:val="43"/>
  </w:num>
  <w:num w:numId="54">
    <w:abstractNumId w:val="49"/>
  </w:num>
  <w:num w:numId="55">
    <w:abstractNumId w:val="33"/>
  </w:num>
  <w:num w:numId="56">
    <w:abstractNumId w:val="48"/>
  </w:num>
  <w:num w:numId="57">
    <w:abstractNumId w:val="20"/>
  </w:num>
  <w:num w:numId="58">
    <w:abstractNumId w:val="29"/>
  </w:num>
  <w:num w:numId="59">
    <w:abstractNumId w:val="18"/>
  </w:num>
  <w:num w:numId="60">
    <w:abstractNumId w:val="36"/>
  </w:num>
  <w:num w:numId="61">
    <w:abstractNumId w:val="52"/>
  </w:num>
  <w:num w:numId="62">
    <w:abstractNumId w:val="54"/>
  </w:num>
  <w:num w:numId="63">
    <w:abstractNumId w:val="23"/>
  </w:num>
  <w:num w:numId="64">
    <w:abstractNumId w:val="24"/>
  </w:num>
  <w:num w:numId="65">
    <w:abstractNumId w:val="6"/>
  </w:num>
  <w:num w:numId="66">
    <w:abstractNumId w:val="3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321"/>
    <w:rsid w:val="00007BCC"/>
    <w:rsid w:val="0001096C"/>
    <w:rsid w:val="000137F4"/>
    <w:rsid w:val="00014ADB"/>
    <w:rsid w:val="00022842"/>
    <w:rsid w:val="0002315C"/>
    <w:rsid w:val="000301DA"/>
    <w:rsid w:val="0003066C"/>
    <w:rsid w:val="00031462"/>
    <w:rsid w:val="000361F4"/>
    <w:rsid w:val="0003639B"/>
    <w:rsid w:val="000441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1168"/>
    <w:rsid w:val="00087813"/>
    <w:rsid w:val="000902E1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6F10"/>
    <w:rsid w:val="000B776D"/>
    <w:rsid w:val="000C193F"/>
    <w:rsid w:val="000C3CD8"/>
    <w:rsid w:val="000C4788"/>
    <w:rsid w:val="000C4A19"/>
    <w:rsid w:val="000C7F73"/>
    <w:rsid w:val="000D10BC"/>
    <w:rsid w:val="000D6667"/>
    <w:rsid w:val="000D7FF1"/>
    <w:rsid w:val="000E68C8"/>
    <w:rsid w:val="000E75A7"/>
    <w:rsid w:val="000F14A3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54F4"/>
    <w:rsid w:val="0012775B"/>
    <w:rsid w:val="00131A0F"/>
    <w:rsid w:val="00132041"/>
    <w:rsid w:val="00132182"/>
    <w:rsid w:val="001333D7"/>
    <w:rsid w:val="00137856"/>
    <w:rsid w:val="00141F18"/>
    <w:rsid w:val="00145EEE"/>
    <w:rsid w:val="00147335"/>
    <w:rsid w:val="00147941"/>
    <w:rsid w:val="00151C61"/>
    <w:rsid w:val="0015324A"/>
    <w:rsid w:val="0015783C"/>
    <w:rsid w:val="00161CDA"/>
    <w:rsid w:val="0016281B"/>
    <w:rsid w:val="00162A67"/>
    <w:rsid w:val="00162DC6"/>
    <w:rsid w:val="0016312E"/>
    <w:rsid w:val="0016362E"/>
    <w:rsid w:val="00163C06"/>
    <w:rsid w:val="00165194"/>
    <w:rsid w:val="001668F5"/>
    <w:rsid w:val="00172395"/>
    <w:rsid w:val="001734D1"/>
    <w:rsid w:val="001749ED"/>
    <w:rsid w:val="001753C9"/>
    <w:rsid w:val="00180F34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1980"/>
    <w:rsid w:val="001E4624"/>
    <w:rsid w:val="001E4EF7"/>
    <w:rsid w:val="001E583A"/>
    <w:rsid w:val="001F2E90"/>
    <w:rsid w:val="001F32A9"/>
    <w:rsid w:val="001F3AF6"/>
    <w:rsid w:val="001F4BDA"/>
    <w:rsid w:val="001F7EF0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3F0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2AD1"/>
    <w:rsid w:val="00253CED"/>
    <w:rsid w:val="00254316"/>
    <w:rsid w:val="00256AEE"/>
    <w:rsid w:val="00256E93"/>
    <w:rsid w:val="00260AC9"/>
    <w:rsid w:val="00261949"/>
    <w:rsid w:val="00262935"/>
    <w:rsid w:val="00262CF2"/>
    <w:rsid w:val="00263613"/>
    <w:rsid w:val="00265477"/>
    <w:rsid w:val="00265692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0A0B"/>
    <w:rsid w:val="002A1AB8"/>
    <w:rsid w:val="002A589F"/>
    <w:rsid w:val="002B0F1F"/>
    <w:rsid w:val="002B3A62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1BF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DC5"/>
    <w:rsid w:val="00342C8E"/>
    <w:rsid w:val="003440DB"/>
    <w:rsid w:val="00350754"/>
    <w:rsid w:val="00352559"/>
    <w:rsid w:val="0035311C"/>
    <w:rsid w:val="003538AA"/>
    <w:rsid w:val="00355081"/>
    <w:rsid w:val="00356F01"/>
    <w:rsid w:val="0035742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35BA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5E47"/>
    <w:rsid w:val="004007D1"/>
    <w:rsid w:val="004011F5"/>
    <w:rsid w:val="00401663"/>
    <w:rsid w:val="00404EBB"/>
    <w:rsid w:val="00404FA2"/>
    <w:rsid w:val="004058B5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3E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1DE1"/>
    <w:rsid w:val="004A639A"/>
    <w:rsid w:val="004A68B5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B74"/>
    <w:rsid w:val="005048A3"/>
    <w:rsid w:val="005051FA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7F9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49F0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5DA"/>
    <w:rsid w:val="006077F4"/>
    <w:rsid w:val="00617251"/>
    <w:rsid w:val="0062318A"/>
    <w:rsid w:val="0062395C"/>
    <w:rsid w:val="00623995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440"/>
    <w:rsid w:val="00650560"/>
    <w:rsid w:val="00650C01"/>
    <w:rsid w:val="0065223D"/>
    <w:rsid w:val="00655F21"/>
    <w:rsid w:val="0065796B"/>
    <w:rsid w:val="00670B5F"/>
    <w:rsid w:val="00671C74"/>
    <w:rsid w:val="0068048C"/>
    <w:rsid w:val="00682D33"/>
    <w:rsid w:val="00683E1C"/>
    <w:rsid w:val="00685B07"/>
    <w:rsid w:val="00686580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07457"/>
    <w:rsid w:val="007117AF"/>
    <w:rsid w:val="0071331E"/>
    <w:rsid w:val="00715D6A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588E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4AD"/>
    <w:rsid w:val="0077275E"/>
    <w:rsid w:val="00773D03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B27"/>
    <w:rsid w:val="007E54FC"/>
    <w:rsid w:val="007E5703"/>
    <w:rsid w:val="007E7E57"/>
    <w:rsid w:val="008013F3"/>
    <w:rsid w:val="0080189F"/>
    <w:rsid w:val="00801BD8"/>
    <w:rsid w:val="00802FEA"/>
    <w:rsid w:val="00804C2F"/>
    <w:rsid w:val="0080540E"/>
    <w:rsid w:val="00806338"/>
    <w:rsid w:val="008117CF"/>
    <w:rsid w:val="00813FEE"/>
    <w:rsid w:val="0081507E"/>
    <w:rsid w:val="008150D3"/>
    <w:rsid w:val="00815C78"/>
    <w:rsid w:val="0081684B"/>
    <w:rsid w:val="00816CF1"/>
    <w:rsid w:val="00820864"/>
    <w:rsid w:val="00821C1A"/>
    <w:rsid w:val="00822AA0"/>
    <w:rsid w:val="00825711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1C6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899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43C"/>
    <w:rsid w:val="008A3D84"/>
    <w:rsid w:val="008A6B6A"/>
    <w:rsid w:val="008B0E61"/>
    <w:rsid w:val="008B29CE"/>
    <w:rsid w:val="008B4419"/>
    <w:rsid w:val="008B4FB9"/>
    <w:rsid w:val="008B640F"/>
    <w:rsid w:val="008B6CF0"/>
    <w:rsid w:val="008C0D71"/>
    <w:rsid w:val="008C0ED5"/>
    <w:rsid w:val="008C2C2B"/>
    <w:rsid w:val="008C3905"/>
    <w:rsid w:val="008C403D"/>
    <w:rsid w:val="008C5B2B"/>
    <w:rsid w:val="008C6EAA"/>
    <w:rsid w:val="008C7E43"/>
    <w:rsid w:val="008D17E5"/>
    <w:rsid w:val="008D21B5"/>
    <w:rsid w:val="008D3707"/>
    <w:rsid w:val="008D4059"/>
    <w:rsid w:val="008E0B94"/>
    <w:rsid w:val="008F318A"/>
    <w:rsid w:val="008F55CC"/>
    <w:rsid w:val="008F5676"/>
    <w:rsid w:val="008F64EF"/>
    <w:rsid w:val="008F7118"/>
    <w:rsid w:val="008F756B"/>
    <w:rsid w:val="008F75B1"/>
    <w:rsid w:val="008F77AC"/>
    <w:rsid w:val="00904F05"/>
    <w:rsid w:val="00911CDD"/>
    <w:rsid w:val="0091323A"/>
    <w:rsid w:val="00915752"/>
    <w:rsid w:val="00920D82"/>
    <w:rsid w:val="00921EB2"/>
    <w:rsid w:val="00922DBC"/>
    <w:rsid w:val="0092442A"/>
    <w:rsid w:val="00924735"/>
    <w:rsid w:val="00925D0B"/>
    <w:rsid w:val="009374C9"/>
    <w:rsid w:val="0094299F"/>
    <w:rsid w:val="00942F68"/>
    <w:rsid w:val="009459D0"/>
    <w:rsid w:val="00955B69"/>
    <w:rsid w:val="00956E7B"/>
    <w:rsid w:val="009600FA"/>
    <w:rsid w:val="00960600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670"/>
    <w:rsid w:val="009A3AF3"/>
    <w:rsid w:val="009A3B6C"/>
    <w:rsid w:val="009A6481"/>
    <w:rsid w:val="009A68A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7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95D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98B"/>
    <w:rsid w:val="00A22183"/>
    <w:rsid w:val="00A23AAE"/>
    <w:rsid w:val="00A24260"/>
    <w:rsid w:val="00A269FA"/>
    <w:rsid w:val="00A31875"/>
    <w:rsid w:val="00A31A21"/>
    <w:rsid w:val="00A31C94"/>
    <w:rsid w:val="00A31D43"/>
    <w:rsid w:val="00A33DA3"/>
    <w:rsid w:val="00A40CD7"/>
    <w:rsid w:val="00A410AD"/>
    <w:rsid w:val="00A4361E"/>
    <w:rsid w:val="00A44223"/>
    <w:rsid w:val="00A4534C"/>
    <w:rsid w:val="00A46C11"/>
    <w:rsid w:val="00A47BCC"/>
    <w:rsid w:val="00A51113"/>
    <w:rsid w:val="00A5253C"/>
    <w:rsid w:val="00A5427C"/>
    <w:rsid w:val="00A5445A"/>
    <w:rsid w:val="00A614D9"/>
    <w:rsid w:val="00A63C77"/>
    <w:rsid w:val="00A65679"/>
    <w:rsid w:val="00A6609D"/>
    <w:rsid w:val="00A663FC"/>
    <w:rsid w:val="00A66EEF"/>
    <w:rsid w:val="00A70E7F"/>
    <w:rsid w:val="00A729AE"/>
    <w:rsid w:val="00A73DD5"/>
    <w:rsid w:val="00A75172"/>
    <w:rsid w:val="00A76CA4"/>
    <w:rsid w:val="00A7704D"/>
    <w:rsid w:val="00A800C4"/>
    <w:rsid w:val="00A85050"/>
    <w:rsid w:val="00A85BED"/>
    <w:rsid w:val="00A9000F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3E07"/>
    <w:rsid w:val="00AB41A4"/>
    <w:rsid w:val="00AC01C8"/>
    <w:rsid w:val="00AC4475"/>
    <w:rsid w:val="00AC5AA6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117A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D16"/>
    <w:rsid w:val="00B3338A"/>
    <w:rsid w:val="00B3577A"/>
    <w:rsid w:val="00B37D86"/>
    <w:rsid w:val="00B37E82"/>
    <w:rsid w:val="00B41549"/>
    <w:rsid w:val="00B4269D"/>
    <w:rsid w:val="00B4367C"/>
    <w:rsid w:val="00B43F99"/>
    <w:rsid w:val="00B51DBD"/>
    <w:rsid w:val="00B526BE"/>
    <w:rsid w:val="00B5383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FE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6405"/>
    <w:rsid w:val="00BB7076"/>
    <w:rsid w:val="00BC5095"/>
    <w:rsid w:val="00BC52BA"/>
    <w:rsid w:val="00BC5865"/>
    <w:rsid w:val="00BC6FD7"/>
    <w:rsid w:val="00BC7521"/>
    <w:rsid w:val="00BD0C3F"/>
    <w:rsid w:val="00BD2495"/>
    <w:rsid w:val="00BD3CA5"/>
    <w:rsid w:val="00BD69A9"/>
    <w:rsid w:val="00BD6A1A"/>
    <w:rsid w:val="00BD6AAC"/>
    <w:rsid w:val="00BD6B7E"/>
    <w:rsid w:val="00BD6C45"/>
    <w:rsid w:val="00BE6690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1C"/>
    <w:rsid w:val="00C06F63"/>
    <w:rsid w:val="00C13ADD"/>
    <w:rsid w:val="00C1493E"/>
    <w:rsid w:val="00C17A70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6"/>
    <w:rsid w:val="00C50E09"/>
    <w:rsid w:val="00C51697"/>
    <w:rsid w:val="00C5178C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728B"/>
    <w:rsid w:val="00C85BCF"/>
    <w:rsid w:val="00C87C50"/>
    <w:rsid w:val="00C92CEC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0A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0A1"/>
    <w:rsid w:val="00D256F6"/>
    <w:rsid w:val="00D30731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851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B80"/>
    <w:rsid w:val="00DA4C31"/>
    <w:rsid w:val="00DA54D8"/>
    <w:rsid w:val="00DA7A31"/>
    <w:rsid w:val="00DB0280"/>
    <w:rsid w:val="00DB36D7"/>
    <w:rsid w:val="00DB4187"/>
    <w:rsid w:val="00DB4845"/>
    <w:rsid w:val="00DC17F2"/>
    <w:rsid w:val="00DC6143"/>
    <w:rsid w:val="00DC7A4B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52E1"/>
    <w:rsid w:val="00DF6CD1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17AB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D40"/>
    <w:rsid w:val="00E979B6"/>
    <w:rsid w:val="00EA1937"/>
    <w:rsid w:val="00EA34EB"/>
    <w:rsid w:val="00EA364C"/>
    <w:rsid w:val="00EA48F3"/>
    <w:rsid w:val="00EA5A8C"/>
    <w:rsid w:val="00EB2BF3"/>
    <w:rsid w:val="00EB3956"/>
    <w:rsid w:val="00EC5869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06FF1"/>
    <w:rsid w:val="00F118EC"/>
    <w:rsid w:val="00F12630"/>
    <w:rsid w:val="00F12637"/>
    <w:rsid w:val="00F15FDD"/>
    <w:rsid w:val="00F20CFA"/>
    <w:rsid w:val="00F24259"/>
    <w:rsid w:val="00F24EF3"/>
    <w:rsid w:val="00F25ACC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3BAE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5A2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3226"/>
    <w:rsid w:val="00FB4010"/>
    <w:rsid w:val="00FC3119"/>
    <w:rsid w:val="00FC4810"/>
    <w:rsid w:val="00FD00C8"/>
    <w:rsid w:val="00FD20D4"/>
    <w:rsid w:val="00FD4619"/>
    <w:rsid w:val="00FD5225"/>
    <w:rsid w:val="00FD62BB"/>
    <w:rsid w:val="00FD74E6"/>
    <w:rsid w:val="00FE0E01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4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4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3F5E47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4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4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3F5E47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9561-D24C-4196-AB82-16A26C9F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71</Pages>
  <Words>11267</Words>
  <Characters>64223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5</cp:revision>
  <cp:lastPrinted>2019-11-14T09:57:00Z</cp:lastPrinted>
  <dcterms:created xsi:type="dcterms:W3CDTF">2023-06-27T15:44:00Z</dcterms:created>
  <dcterms:modified xsi:type="dcterms:W3CDTF">2023-06-27T18:18:00Z</dcterms:modified>
</cp:coreProperties>
</file>